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E8DA7" w14:textId="6A4325FA" w:rsidR="00490A7A" w:rsidRPr="00782646" w:rsidRDefault="007F51DA" w:rsidP="007F51DA">
      <w:pPr>
        <w:tabs>
          <w:tab w:val="left" w:pos="2710"/>
        </w:tabs>
        <w:rPr>
          <w:rFonts w:ascii="Aptos" w:hAnsi="Aptos"/>
        </w:rPr>
      </w:pPr>
      <w:bookmarkStart w:id="0" w:name="_GoBack"/>
      <w:bookmarkEnd w:id="0"/>
      <w:r>
        <w:rPr>
          <w:rFonts w:ascii="Aptos" w:hAnsi="Aptos"/>
        </w:rPr>
        <w:tab/>
      </w:r>
    </w:p>
    <w:p w14:paraId="4476B85E" w14:textId="0824D16A" w:rsidR="00B304EE" w:rsidRDefault="00B304EE" w:rsidP="00E56518">
      <w:pPr>
        <w:pStyle w:val="Title"/>
        <w:pBdr>
          <w:bottom w:val="single" w:sz="4" w:space="1" w:color="auto"/>
        </w:pBdr>
        <w:jc w:val="center"/>
        <w:rPr>
          <w:rFonts w:ascii="Aptos" w:hAnsi="Aptos"/>
        </w:rPr>
      </w:pPr>
      <w:r w:rsidRPr="00B304EE">
        <w:rPr>
          <w:rFonts w:ascii="Aptos" w:hAnsi="Aptos"/>
          <w:noProof/>
        </w:rPr>
        <w:drawing>
          <wp:inline distT="0" distB="0" distL="0" distR="0" wp14:anchorId="35D42858" wp14:editId="7EEC5919">
            <wp:extent cx="2347913" cy="742108"/>
            <wp:effectExtent l="0" t="0" r="0" b="1270"/>
            <wp:docPr id="134282396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679" cy="756573"/>
                    </a:xfrm>
                    <a:prstGeom prst="rect">
                      <a:avLst/>
                    </a:prstGeom>
                    <a:noFill/>
                    <a:ln>
                      <a:noFill/>
                    </a:ln>
                  </pic:spPr>
                </pic:pic>
              </a:graphicData>
            </a:graphic>
          </wp:inline>
        </w:drawing>
      </w:r>
      <w:r>
        <w:rPr>
          <w:rFonts w:ascii="Aptos" w:hAnsi="Aptos"/>
        </w:rPr>
        <w:t xml:space="preserve"> </w:t>
      </w:r>
      <w:r>
        <w:rPr>
          <w:rFonts w:ascii="Aptos" w:hAnsi="Aptos"/>
          <w:noProof/>
        </w:rPr>
        <w:drawing>
          <wp:inline distT="0" distB="0" distL="0" distR="0" wp14:anchorId="19E1F7D6" wp14:editId="659E620F">
            <wp:extent cx="2781300" cy="638175"/>
            <wp:effectExtent l="0" t="0" r="0" b="9525"/>
            <wp:docPr id="474351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638175"/>
                    </a:xfrm>
                    <a:prstGeom prst="rect">
                      <a:avLst/>
                    </a:prstGeom>
                    <a:noFill/>
                  </pic:spPr>
                </pic:pic>
              </a:graphicData>
            </a:graphic>
          </wp:inline>
        </w:drawing>
      </w:r>
    </w:p>
    <w:p w14:paraId="3A8FDF93" w14:textId="77777777" w:rsidR="00B304EE" w:rsidRPr="00B304EE" w:rsidRDefault="00B304EE" w:rsidP="00B304EE"/>
    <w:p w14:paraId="4E5D0A52" w14:textId="09921686" w:rsidR="00E56518" w:rsidRDefault="00782646" w:rsidP="00E56518">
      <w:pPr>
        <w:pStyle w:val="Title"/>
        <w:pBdr>
          <w:bottom w:val="single" w:sz="4" w:space="1" w:color="auto"/>
        </w:pBdr>
        <w:jc w:val="center"/>
        <w:rPr>
          <w:rFonts w:ascii="Aptos" w:hAnsi="Aptos"/>
        </w:rPr>
      </w:pPr>
      <w:r w:rsidRPr="00782646">
        <w:rPr>
          <w:rFonts w:ascii="Aptos" w:hAnsi="Aptos"/>
        </w:rPr>
        <w:t>Increased Cost of Business</w:t>
      </w:r>
    </w:p>
    <w:p w14:paraId="581382B2" w14:textId="797D326A" w:rsidR="00467865" w:rsidRDefault="00E56518" w:rsidP="00E56518">
      <w:pPr>
        <w:pStyle w:val="Title"/>
        <w:pBdr>
          <w:bottom w:val="single" w:sz="4" w:space="1" w:color="auto"/>
        </w:pBdr>
        <w:jc w:val="center"/>
        <w:rPr>
          <w:rFonts w:ascii="Aptos" w:hAnsi="Aptos"/>
          <w:b w:val="0"/>
          <w:bCs/>
          <w:sz w:val="40"/>
          <w:szCs w:val="20"/>
        </w:rPr>
      </w:pPr>
      <w:r w:rsidRPr="00E56518">
        <w:rPr>
          <w:rFonts w:ascii="Aptos" w:hAnsi="Aptos"/>
          <w:b w:val="0"/>
          <w:bCs/>
          <w:sz w:val="40"/>
          <w:szCs w:val="20"/>
        </w:rPr>
        <w:t xml:space="preserve">Customer </w:t>
      </w:r>
      <w:r>
        <w:rPr>
          <w:rFonts w:ascii="Aptos" w:hAnsi="Aptos"/>
          <w:b w:val="0"/>
          <w:bCs/>
          <w:sz w:val="40"/>
          <w:szCs w:val="20"/>
        </w:rPr>
        <w:t>D</w:t>
      </w:r>
      <w:r w:rsidRPr="00E56518">
        <w:rPr>
          <w:rFonts w:ascii="Aptos" w:hAnsi="Aptos"/>
          <w:b w:val="0"/>
          <w:bCs/>
          <w:sz w:val="40"/>
          <w:szCs w:val="20"/>
        </w:rPr>
        <w:t>eclaration</w:t>
      </w:r>
    </w:p>
    <w:p w14:paraId="5D5734A3" w14:textId="77777777" w:rsidR="00E56518" w:rsidRPr="00E56518" w:rsidRDefault="00E56518" w:rsidP="00E56518"/>
    <w:p w14:paraId="7EF852ED" w14:textId="77777777" w:rsidR="00E56518" w:rsidRPr="00E56518" w:rsidRDefault="00E56518" w:rsidP="00E56518"/>
    <w:p w14:paraId="689F44C3" w14:textId="77777777" w:rsidR="005401D4" w:rsidRDefault="005401D4" w:rsidP="005401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76"/>
      </w:tblGrid>
      <w:tr w:rsidR="005401D4" w:rsidRPr="00E87CF5" w14:paraId="04D861C2" w14:textId="77777777" w:rsidTr="00E03F8E">
        <w:trPr>
          <w:trHeight w:val="454"/>
        </w:trPr>
        <w:tc>
          <w:tcPr>
            <w:tcW w:w="2694" w:type="dxa"/>
            <w:vAlign w:val="bottom"/>
          </w:tcPr>
          <w:p w14:paraId="2A214B30" w14:textId="3664956F" w:rsidR="005401D4" w:rsidRPr="00E87CF5" w:rsidRDefault="005401D4" w:rsidP="00740D82">
            <w:pPr>
              <w:rPr>
                <w:rFonts w:ascii="Calibri" w:hAnsi="Calibri" w:cs="Calibri"/>
                <w:sz w:val="24"/>
              </w:rPr>
            </w:pPr>
            <w:r w:rsidRPr="00E87CF5">
              <w:rPr>
                <w:rFonts w:ascii="Calibri" w:hAnsi="Calibri" w:cs="Calibri"/>
                <w:sz w:val="24"/>
              </w:rPr>
              <w:t>Local Authority</w:t>
            </w:r>
            <w:r w:rsidR="00B6786F" w:rsidRPr="00E87CF5">
              <w:rPr>
                <w:rFonts w:ascii="Calibri" w:hAnsi="Calibri" w:cs="Calibri"/>
                <w:sz w:val="24"/>
              </w:rPr>
              <w:t>:</w:t>
            </w:r>
          </w:p>
        </w:tc>
        <w:tc>
          <w:tcPr>
            <w:tcW w:w="7376" w:type="dxa"/>
            <w:tcBorders>
              <w:bottom w:val="single" w:sz="4" w:space="0" w:color="auto"/>
            </w:tcBorders>
            <w:vAlign w:val="bottom"/>
          </w:tcPr>
          <w:p w14:paraId="5A4E31C6" w14:textId="77777777" w:rsidR="005401D4" w:rsidRPr="00E87CF5" w:rsidRDefault="005401D4" w:rsidP="00740D82">
            <w:pPr>
              <w:rPr>
                <w:rFonts w:ascii="Calibri" w:hAnsi="Calibri" w:cs="Calibri"/>
                <w:sz w:val="24"/>
              </w:rPr>
            </w:pPr>
          </w:p>
        </w:tc>
      </w:tr>
      <w:tr w:rsidR="005401D4" w:rsidRPr="00E87CF5" w14:paraId="770E6A13" w14:textId="77777777" w:rsidTr="00E03F8E">
        <w:trPr>
          <w:trHeight w:val="454"/>
        </w:trPr>
        <w:tc>
          <w:tcPr>
            <w:tcW w:w="2694" w:type="dxa"/>
            <w:vAlign w:val="bottom"/>
          </w:tcPr>
          <w:p w14:paraId="7C2B075F" w14:textId="4BC584D0" w:rsidR="005401D4" w:rsidRPr="00E87CF5" w:rsidRDefault="005401D4" w:rsidP="00740D82">
            <w:pPr>
              <w:rPr>
                <w:rFonts w:ascii="Calibri" w:hAnsi="Calibri" w:cs="Calibri"/>
                <w:sz w:val="24"/>
              </w:rPr>
            </w:pPr>
            <w:r w:rsidRPr="00E87CF5">
              <w:rPr>
                <w:rFonts w:ascii="Calibri" w:hAnsi="Calibri" w:cs="Calibri"/>
                <w:sz w:val="24"/>
              </w:rPr>
              <w:t>Customer Number</w:t>
            </w:r>
            <w:r w:rsidR="00B6786F" w:rsidRPr="00E87CF5">
              <w:rPr>
                <w:rFonts w:ascii="Calibri" w:hAnsi="Calibri" w:cs="Calibri"/>
                <w:sz w:val="24"/>
              </w:rPr>
              <w:t>:</w:t>
            </w:r>
          </w:p>
        </w:tc>
        <w:tc>
          <w:tcPr>
            <w:tcW w:w="7376" w:type="dxa"/>
            <w:tcBorders>
              <w:top w:val="single" w:sz="4" w:space="0" w:color="auto"/>
              <w:bottom w:val="single" w:sz="4" w:space="0" w:color="auto"/>
            </w:tcBorders>
            <w:vAlign w:val="bottom"/>
          </w:tcPr>
          <w:p w14:paraId="19C6B4AF" w14:textId="77777777" w:rsidR="005401D4" w:rsidRPr="00E87CF5" w:rsidRDefault="005401D4" w:rsidP="00740D82">
            <w:pPr>
              <w:rPr>
                <w:rFonts w:ascii="Calibri" w:hAnsi="Calibri" w:cs="Calibri"/>
                <w:sz w:val="24"/>
              </w:rPr>
            </w:pPr>
          </w:p>
        </w:tc>
      </w:tr>
    </w:tbl>
    <w:p w14:paraId="5E6D9A4D" w14:textId="77777777" w:rsidR="005401D4" w:rsidRPr="00E87CF5" w:rsidRDefault="005401D4" w:rsidP="005401D4">
      <w:pPr>
        <w:rPr>
          <w:rFonts w:ascii="Calibri" w:hAnsi="Calibri" w:cs="Calibri"/>
          <w:sz w:val="24"/>
        </w:rPr>
      </w:pPr>
    </w:p>
    <w:p w14:paraId="486FADC7" w14:textId="77777777" w:rsidR="00A44E09" w:rsidRPr="00E87CF5" w:rsidRDefault="00A44E09" w:rsidP="005401D4">
      <w:pPr>
        <w:rPr>
          <w:rFonts w:ascii="Calibri" w:hAnsi="Calibri" w:cs="Calibri"/>
          <w:sz w:val="24"/>
        </w:rPr>
      </w:pPr>
    </w:p>
    <w:p w14:paraId="5F79FE1E" w14:textId="5C57A7F5" w:rsidR="00740D82" w:rsidRDefault="00740D82" w:rsidP="00740D82">
      <w:pPr>
        <w:jc w:val="center"/>
        <w:rPr>
          <w:rFonts w:ascii="Calibri" w:hAnsi="Calibri" w:cs="Calibri"/>
          <w:b/>
          <w:bCs/>
          <w:sz w:val="24"/>
          <w:u w:val="single"/>
        </w:rPr>
      </w:pPr>
      <w:r w:rsidRPr="00E87CF5">
        <w:rPr>
          <w:rFonts w:ascii="Calibri" w:hAnsi="Calibri" w:cs="Calibri"/>
          <w:b/>
          <w:bCs/>
          <w:sz w:val="24"/>
          <w:u w:val="single"/>
        </w:rPr>
        <w:t>Property Details</w:t>
      </w:r>
    </w:p>
    <w:p w14:paraId="3643096A" w14:textId="77777777" w:rsidR="009A6189" w:rsidRPr="00E87CF5" w:rsidRDefault="009A6189" w:rsidP="00740D82">
      <w:pPr>
        <w:jc w:val="center"/>
        <w:rPr>
          <w:rFonts w:ascii="Calibri" w:hAnsi="Calibri" w:cs="Calibri"/>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809"/>
      </w:tblGrid>
      <w:tr w:rsidR="00740D82" w:rsidRPr="00E87CF5" w14:paraId="1F7B5BD0" w14:textId="77777777" w:rsidTr="00740D82">
        <w:trPr>
          <w:trHeight w:val="454"/>
        </w:trPr>
        <w:tc>
          <w:tcPr>
            <w:tcW w:w="3261" w:type="dxa"/>
            <w:vAlign w:val="bottom"/>
          </w:tcPr>
          <w:p w14:paraId="0F9AA165" w14:textId="77777777" w:rsidR="00740D82" w:rsidRPr="00E87CF5" w:rsidRDefault="00740D82" w:rsidP="00740D82">
            <w:pPr>
              <w:rPr>
                <w:rFonts w:ascii="Calibri" w:hAnsi="Calibri" w:cs="Calibri"/>
                <w:sz w:val="24"/>
              </w:rPr>
            </w:pPr>
            <w:r w:rsidRPr="00E87CF5">
              <w:rPr>
                <w:rFonts w:ascii="Calibri" w:hAnsi="Calibri" w:cs="Calibri"/>
                <w:sz w:val="24"/>
              </w:rPr>
              <w:t>Property Id / Rate Number</w:t>
            </w:r>
            <w:r>
              <w:rPr>
                <w:rFonts w:ascii="Calibri" w:hAnsi="Calibri" w:cs="Calibri"/>
                <w:sz w:val="24"/>
              </w:rPr>
              <w:t>:</w:t>
            </w:r>
          </w:p>
        </w:tc>
        <w:tc>
          <w:tcPr>
            <w:tcW w:w="6809" w:type="dxa"/>
            <w:tcBorders>
              <w:bottom w:val="single" w:sz="4" w:space="0" w:color="auto"/>
            </w:tcBorders>
            <w:vAlign w:val="bottom"/>
          </w:tcPr>
          <w:p w14:paraId="3A2E5B8F" w14:textId="77777777" w:rsidR="00740D82" w:rsidRPr="00E87CF5" w:rsidRDefault="00740D82" w:rsidP="00740D82">
            <w:pPr>
              <w:rPr>
                <w:rFonts w:ascii="Calibri" w:hAnsi="Calibri" w:cs="Calibri"/>
                <w:sz w:val="24"/>
              </w:rPr>
            </w:pPr>
          </w:p>
        </w:tc>
      </w:tr>
      <w:tr w:rsidR="00740D82" w:rsidRPr="00E87CF5" w14:paraId="2CDABB22" w14:textId="77777777" w:rsidTr="00740D82">
        <w:trPr>
          <w:trHeight w:val="454"/>
        </w:trPr>
        <w:tc>
          <w:tcPr>
            <w:tcW w:w="3261" w:type="dxa"/>
            <w:vAlign w:val="bottom"/>
          </w:tcPr>
          <w:p w14:paraId="5A7DEC63" w14:textId="77777777" w:rsidR="00740D82" w:rsidRPr="00E87CF5" w:rsidRDefault="00740D82" w:rsidP="00740D82">
            <w:pPr>
              <w:rPr>
                <w:rFonts w:ascii="Calibri" w:hAnsi="Calibri" w:cs="Calibri"/>
                <w:sz w:val="24"/>
              </w:rPr>
            </w:pPr>
            <w:r w:rsidRPr="00E87CF5">
              <w:rPr>
                <w:rFonts w:ascii="Calibri" w:hAnsi="Calibri" w:cs="Calibri"/>
                <w:sz w:val="24"/>
              </w:rPr>
              <w:t>Tax Reference Number</w:t>
            </w:r>
            <w:r>
              <w:rPr>
                <w:rFonts w:ascii="Calibri" w:hAnsi="Calibri" w:cs="Calibri"/>
                <w:sz w:val="24"/>
              </w:rPr>
              <w:t>:</w:t>
            </w:r>
          </w:p>
        </w:tc>
        <w:tc>
          <w:tcPr>
            <w:tcW w:w="6809" w:type="dxa"/>
            <w:tcBorders>
              <w:top w:val="single" w:sz="4" w:space="0" w:color="auto"/>
              <w:bottom w:val="single" w:sz="4" w:space="0" w:color="auto"/>
            </w:tcBorders>
            <w:vAlign w:val="bottom"/>
          </w:tcPr>
          <w:p w14:paraId="2BE28A27" w14:textId="77777777" w:rsidR="00740D82" w:rsidRPr="00E87CF5" w:rsidRDefault="00740D82" w:rsidP="00740D82">
            <w:pPr>
              <w:rPr>
                <w:rFonts w:ascii="Calibri" w:hAnsi="Calibri" w:cs="Calibri"/>
                <w:sz w:val="24"/>
              </w:rPr>
            </w:pPr>
          </w:p>
        </w:tc>
      </w:tr>
      <w:tr w:rsidR="00740D82" w:rsidRPr="00E87CF5" w14:paraId="3AC2EC52" w14:textId="77777777" w:rsidTr="00740D82">
        <w:trPr>
          <w:trHeight w:val="454"/>
        </w:trPr>
        <w:tc>
          <w:tcPr>
            <w:tcW w:w="3261" w:type="dxa"/>
            <w:vAlign w:val="bottom"/>
          </w:tcPr>
          <w:p w14:paraId="5E49CD55" w14:textId="77777777" w:rsidR="00740D82" w:rsidRPr="00E87CF5" w:rsidRDefault="00740D82" w:rsidP="00740D82">
            <w:pPr>
              <w:rPr>
                <w:rFonts w:ascii="Calibri" w:hAnsi="Calibri" w:cs="Calibri"/>
                <w:sz w:val="24"/>
              </w:rPr>
            </w:pPr>
            <w:r>
              <w:rPr>
                <w:rFonts w:ascii="Calibri" w:hAnsi="Calibri" w:cs="Calibri"/>
                <w:sz w:val="24"/>
              </w:rPr>
              <w:t>Business Legal Name:</w:t>
            </w:r>
          </w:p>
        </w:tc>
        <w:tc>
          <w:tcPr>
            <w:tcW w:w="6809" w:type="dxa"/>
            <w:tcBorders>
              <w:top w:val="single" w:sz="4" w:space="0" w:color="auto"/>
              <w:bottom w:val="single" w:sz="4" w:space="0" w:color="auto"/>
            </w:tcBorders>
            <w:vAlign w:val="bottom"/>
          </w:tcPr>
          <w:p w14:paraId="505728BE" w14:textId="77777777" w:rsidR="00740D82" w:rsidRPr="00E87CF5" w:rsidRDefault="00740D82" w:rsidP="00740D82">
            <w:pPr>
              <w:rPr>
                <w:rFonts w:ascii="Calibri" w:hAnsi="Calibri" w:cs="Calibri"/>
                <w:sz w:val="24"/>
              </w:rPr>
            </w:pPr>
          </w:p>
        </w:tc>
      </w:tr>
      <w:tr w:rsidR="00740D82" w:rsidRPr="00E87CF5" w14:paraId="77942928" w14:textId="77777777" w:rsidTr="00C50868">
        <w:trPr>
          <w:trHeight w:val="274"/>
        </w:trPr>
        <w:tc>
          <w:tcPr>
            <w:tcW w:w="3261" w:type="dxa"/>
            <w:vAlign w:val="center"/>
          </w:tcPr>
          <w:p w14:paraId="62F0E3D2" w14:textId="77777777" w:rsidR="00740D82" w:rsidRDefault="00740D82" w:rsidP="00C50868">
            <w:pPr>
              <w:rPr>
                <w:rFonts w:ascii="Calibri" w:hAnsi="Calibri" w:cs="Calibri"/>
                <w:sz w:val="24"/>
              </w:rPr>
            </w:pPr>
          </w:p>
        </w:tc>
        <w:tc>
          <w:tcPr>
            <w:tcW w:w="6809" w:type="dxa"/>
            <w:tcBorders>
              <w:top w:val="single" w:sz="4" w:space="0" w:color="auto"/>
              <w:bottom w:val="single" w:sz="4" w:space="0" w:color="auto"/>
            </w:tcBorders>
            <w:vAlign w:val="center"/>
          </w:tcPr>
          <w:p w14:paraId="4E60EDEB" w14:textId="77777777" w:rsidR="00740D82" w:rsidRPr="00E87CF5" w:rsidRDefault="00740D82" w:rsidP="00C50868">
            <w:pPr>
              <w:rPr>
                <w:rFonts w:ascii="Calibri" w:hAnsi="Calibri" w:cs="Calibri"/>
                <w:sz w:val="24"/>
              </w:rPr>
            </w:pPr>
          </w:p>
        </w:tc>
      </w:tr>
      <w:tr w:rsidR="00740D82" w:rsidRPr="00E87CF5" w14:paraId="1161DBD2" w14:textId="77777777" w:rsidTr="00740D82">
        <w:trPr>
          <w:trHeight w:val="1247"/>
        </w:trPr>
        <w:tc>
          <w:tcPr>
            <w:tcW w:w="3261" w:type="dxa"/>
            <w:tcBorders>
              <w:right w:val="single" w:sz="4" w:space="0" w:color="auto"/>
            </w:tcBorders>
          </w:tcPr>
          <w:p w14:paraId="09FBED1A" w14:textId="77777777" w:rsidR="00740D82" w:rsidRPr="00E87CF5" w:rsidRDefault="00740D82" w:rsidP="00C50868">
            <w:pPr>
              <w:rPr>
                <w:rFonts w:ascii="Calibri" w:hAnsi="Calibri" w:cs="Calibri"/>
                <w:sz w:val="24"/>
              </w:rPr>
            </w:pPr>
            <w:r w:rsidRPr="00E87CF5">
              <w:rPr>
                <w:rFonts w:ascii="Calibri" w:hAnsi="Calibri" w:cs="Calibri"/>
                <w:sz w:val="24"/>
              </w:rPr>
              <w:t>Business Address</w:t>
            </w:r>
            <w:r>
              <w:rPr>
                <w:rFonts w:ascii="Calibri" w:hAnsi="Calibri" w:cs="Calibri"/>
                <w:sz w:val="24"/>
              </w:rPr>
              <w:t xml:space="preserve"> 1:</w:t>
            </w:r>
          </w:p>
        </w:tc>
        <w:tc>
          <w:tcPr>
            <w:tcW w:w="6809" w:type="dxa"/>
            <w:tcBorders>
              <w:top w:val="single" w:sz="4" w:space="0" w:color="auto"/>
              <w:left w:val="single" w:sz="4" w:space="0" w:color="auto"/>
              <w:bottom w:val="single" w:sz="4" w:space="0" w:color="auto"/>
              <w:right w:val="single" w:sz="4" w:space="0" w:color="auto"/>
            </w:tcBorders>
          </w:tcPr>
          <w:p w14:paraId="20C3C4CE" w14:textId="77777777" w:rsidR="00740D82" w:rsidRPr="00E87CF5" w:rsidRDefault="00740D82" w:rsidP="00C50868">
            <w:pPr>
              <w:rPr>
                <w:rFonts w:ascii="Calibri" w:hAnsi="Calibri" w:cs="Calibri"/>
                <w:sz w:val="24"/>
              </w:rPr>
            </w:pPr>
          </w:p>
        </w:tc>
      </w:tr>
      <w:tr w:rsidR="00740D82" w:rsidRPr="00E87CF5" w14:paraId="0035A034" w14:textId="77777777" w:rsidTr="00740D82">
        <w:trPr>
          <w:trHeight w:val="454"/>
        </w:trPr>
        <w:tc>
          <w:tcPr>
            <w:tcW w:w="3261" w:type="dxa"/>
            <w:vAlign w:val="bottom"/>
          </w:tcPr>
          <w:p w14:paraId="7EFC29CB" w14:textId="77777777" w:rsidR="00740D82" w:rsidRDefault="00740D82" w:rsidP="00740D82">
            <w:pPr>
              <w:rPr>
                <w:rFonts w:ascii="Calibri" w:hAnsi="Calibri" w:cs="Calibri"/>
                <w:sz w:val="24"/>
              </w:rPr>
            </w:pPr>
          </w:p>
          <w:p w14:paraId="3FD8E03A" w14:textId="00921354" w:rsidR="00740D82" w:rsidRPr="00E87CF5" w:rsidRDefault="00740D82" w:rsidP="00740D82">
            <w:pPr>
              <w:rPr>
                <w:rFonts w:ascii="Calibri" w:hAnsi="Calibri" w:cs="Calibri"/>
                <w:sz w:val="24"/>
              </w:rPr>
            </w:pPr>
            <w:r w:rsidRPr="00E87CF5">
              <w:rPr>
                <w:rFonts w:ascii="Calibri" w:hAnsi="Calibri" w:cs="Calibri"/>
                <w:sz w:val="24"/>
              </w:rPr>
              <w:t>Business Type</w:t>
            </w:r>
            <w:r>
              <w:rPr>
                <w:rFonts w:ascii="Calibri" w:hAnsi="Calibri" w:cs="Calibri"/>
                <w:sz w:val="24"/>
              </w:rPr>
              <w:t>:</w:t>
            </w:r>
          </w:p>
        </w:tc>
        <w:tc>
          <w:tcPr>
            <w:tcW w:w="6809" w:type="dxa"/>
            <w:tcBorders>
              <w:top w:val="single" w:sz="4" w:space="0" w:color="auto"/>
              <w:bottom w:val="single" w:sz="4" w:space="0" w:color="auto"/>
            </w:tcBorders>
            <w:vAlign w:val="bottom"/>
          </w:tcPr>
          <w:p w14:paraId="7E1ED746" w14:textId="77777777" w:rsidR="00740D82" w:rsidRPr="00E87CF5" w:rsidRDefault="00740D82" w:rsidP="00740D82">
            <w:pPr>
              <w:rPr>
                <w:rFonts w:ascii="Calibri" w:hAnsi="Calibri" w:cs="Calibri"/>
                <w:sz w:val="24"/>
              </w:rPr>
            </w:pPr>
          </w:p>
        </w:tc>
      </w:tr>
      <w:tr w:rsidR="00740D82" w:rsidRPr="00E87CF5" w14:paraId="691979A1" w14:textId="77777777" w:rsidTr="00740D82">
        <w:trPr>
          <w:trHeight w:val="454"/>
        </w:trPr>
        <w:tc>
          <w:tcPr>
            <w:tcW w:w="3261" w:type="dxa"/>
            <w:vAlign w:val="bottom"/>
          </w:tcPr>
          <w:p w14:paraId="244FA377" w14:textId="77777777" w:rsidR="00740D82" w:rsidRPr="00E87CF5" w:rsidRDefault="00740D82" w:rsidP="00740D82">
            <w:pPr>
              <w:rPr>
                <w:rFonts w:ascii="Calibri" w:hAnsi="Calibri" w:cs="Calibri"/>
                <w:sz w:val="24"/>
              </w:rPr>
            </w:pPr>
            <w:r>
              <w:rPr>
                <w:rFonts w:ascii="Calibri" w:hAnsi="Calibri" w:cs="Calibri"/>
                <w:sz w:val="24"/>
              </w:rPr>
              <w:t>Total Employees:</w:t>
            </w:r>
          </w:p>
        </w:tc>
        <w:tc>
          <w:tcPr>
            <w:tcW w:w="6809" w:type="dxa"/>
            <w:tcBorders>
              <w:top w:val="single" w:sz="4" w:space="0" w:color="auto"/>
              <w:bottom w:val="single" w:sz="4" w:space="0" w:color="auto"/>
            </w:tcBorders>
            <w:vAlign w:val="bottom"/>
          </w:tcPr>
          <w:p w14:paraId="1E3EC508" w14:textId="77777777" w:rsidR="00740D82" w:rsidRPr="00E87CF5" w:rsidRDefault="00740D82" w:rsidP="00740D82">
            <w:pPr>
              <w:rPr>
                <w:rFonts w:ascii="Calibri" w:hAnsi="Calibri" w:cs="Calibri"/>
                <w:sz w:val="24"/>
              </w:rPr>
            </w:pPr>
          </w:p>
        </w:tc>
      </w:tr>
    </w:tbl>
    <w:p w14:paraId="115BF866" w14:textId="77777777" w:rsidR="00740D82" w:rsidRDefault="00740D82" w:rsidP="00740D82"/>
    <w:p w14:paraId="4040E3C5" w14:textId="77777777" w:rsidR="004C3383" w:rsidRPr="004C3383" w:rsidRDefault="004C3383" w:rsidP="00740D82">
      <w:pPr>
        <w:rPr>
          <w:rFonts w:ascii="Calibri" w:hAnsi="Calibri" w:cs="Calibri"/>
          <w:sz w:val="24"/>
        </w:rPr>
      </w:pPr>
    </w:p>
    <w:p w14:paraId="1F4077CD" w14:textId="13FFFC98" w:rsidR="004C3383" w:rsidRPr="004C3383" w:rsidRDefault="004C3383" w:rsidP="00740D82">
      <w:pPr>
        <w:rPr>
          <w:rFonts w:ascii="Calibri" w:hAnsi="Calibri" w:cs="Calibri"/>
          <w:sz w:val="24"/>
        </w:rPr>
      </w:pPr>
      <w:r w:rsidRPr="004C3383">
        <w:rPr>
          <w:rFonts w:ascii="Calibri" w:hAnsi="Calibri" w:cs="Calibri"/>
          <w:sz w:val="24"/>
        </w:rPr>
        <w:t>Note: Busi</w:t>
      </w:r>
      <w:r>
        <w:rPr>
          <w:rFonts w:ascii="Calibri" w:hAnsi="Calibri" w:cs="Calibri"/>
          <w:sz w:val="24"/>
        </w:rPr>
        <w:t>n</w:t>
      </w:r>
      <w:r w:rsidRPr="004C3383">
        <w:rPr>
          <w:rFonts w:ascii="Calibri" w:hAnsi="Calibri" w:cs="Calibri"/>
          <w:sz w:val="24"/>
        </w:rPr>
        <w:t>ess</w:t>
      </w:r>
      <w:r w:rsidR="00C172DB">
        <w:rPr>
          <w:rFonts w:ascii="Calibri" w:hAnsi="Calibri" w:cs="Calibri"/>
          <w:sz w:val="24"/>
        </w:rPr>
        <w:t xml:space="preserve"> Type and Total Employees are for statistical purposes only and will not be used to determine </w:t>
      </w:r>
      <w:r w:rsidR="00A937CE">
        <w:rPr>
          <w:rFonts w:ascii="Calibri" w:hAnsi="Calibri" w:cs="Calibri"/>
          <w:sz w:val="24"/>
        </w:rPr>
        <w:t xml:space="preserve">the </w:t>
      </w:r>
      <w:r w:rsidR="00C172DB">
        <w:rPr>
          <w:rFonts w:ascii="Calibri" w:hAnsi="Calibri" w:cs="Calibri"/>
          <w:sz w:val="24"/>
        </w:rPr>
        <w:t>grant eligibility.</w:t>
      </w:r>
    </w:p>
    <w:p w14:paraId="7844468F" w14:textId="77777777" w:rsidR="004C3383" w:rsidRDefault="004C3383" w:rsidP="00740D82">
      <w:pPr>
        <w:rPr>
          <w:rFonts w:ascii="Calibri" w:hAnsi="Calibri" w:cs="Calibri"/>
          <w:sz w:val="24"/>
        </w:rPr>
      </w:pPr>
    </w:p>
    <w:p w14:paraId="407A9AB4" w14:textId="40119FC2" w:rsidR="0085137C" w:rsidRPr="004C3383" w:rsidRDefault="0085137C" w:rsidP="00740D82">
      <w:pPr>
        <w:rPr>
          <w:rFonts w:ascii="Calibri" w:hAnsi="Calibri" w:cs="Calibri"/>
          <w:sz w:val="24"/>
        </w:rPr>
      </w:pPr>
      <w:r>
        <w:rPr>
          <w:rFonts w:ascii="Calibri" w:hAnsi="Calibri" w:cs="Calibri"/>
          <w:sz w:val="24"/>
        </w:rPr>
        <w:t>Please confirm following: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9186"/>
      </w:tblGrid>
      <w:tr w:rsidR="00740D82" w:rsidRPr="00E87CF5" w14:paraId="2AA7D574" w14:textId="77777777" w:rsidTr="00740D82">
        <w:trPr>
          <w:trHeight w:val="20"/>
        </w:trPr>
        <w:tc>
          <w:tcPr>
            <w:tcW w:w="1031" w:type="dxa"/>
            <w:vAlign w:val="center"/>
          </w:tcPr>
          <w:p w14:paraId="414070C7" w14:textId="77777777" w:rsidR="00740D82" w:rsidRPr="00E87CF5" w:rsidRDefault="00740D82" w:rsidP="00740D82">
            <w:pPr>
              <w:jc w:val="right"/>
              <w:rPr>
                <w:rFonts w:ascii="Calibri" w:hAnsi="Calibri" w:cs="Calibri"/>
                <w:b/>
                <w:bCs/>
                <w:sz w:val="40"/>
                <w:szCs w:val="40"/>
              </w:rPr>
            </w:pPr>
            <w:r w:rsidRPr="00E87CF5">
              <w:rPr>
                <w:rFonts w:ascii="Calibri" w:hAnsi="Calibri" w:cs="Calibri"/>
                <w:b/>
                <w:bCs/>
                <w:sz w:val="40"/>
                <w:szCs w:val="40"/>
              </w:rPr>
              <w:t>□</w:t>
            </w:r>
          </w:p>
        </w:tc>
        <w:tc>
          <w:tcPr>
            <w:tcW w:w="9186" w:type="dxa"/>
            <w:vAlign w:val="center"/>
          </w:tcPr>
          <w:p w14:paraId="603349EC" w14:textId="77777777" w:rsidR="00740D82" w:rsidRPr="00E87CF5" w:rsidRDefault="00740D82" w:rsidP="00C50868">
            <w:pPr>
              <w:rPr>
                <w:rFonts w:ascii="Calibri" w:hAnsi="Calibri" w:cs="Calibri"/>
                <w:sz w:val="24"/>
              </w:rPr>
            </w:pPr>
            <w:r w:rsidRPr="00E87CF5">
              <w:rPr>
                <w:rFonts w:ascii="Calibri" w:hAnsi="Calibri" w:cs="Calibri"/>
                <w:sz w:val="24"/>
              </w:rPr>
              <w:t>The property for which I am registering the grant is not vacant.</w:t>
            </w:r>
          </w:p>
        </w:tc>
      </w:tr>
      <w:tr w:rsidR="00740D82" w:rsidRPr="00E87CF5" w14:paraId="4EE7C5CA" w14:textId="77777777" w:rsidTr="00740D82">
        <w:trPr>
          <w:trHeight w:val="20"/>
        </w:trPr>
        <w:tc>
          <w:tcPr>
            <w:tcW w:w="1031" w:type="dxa"/>
            <w:vAlign w:val="center"/>
          </w:tcPr>
          <w:p w14:paraId="03B47A24" w14:textId="77777777" w:rsidR="00740D82" w:rsidRPr="00E87CF5" w:rsidRDefault="00740D82" w:rsidP="00740D82">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3DBE76FE" w14:textId="77777777" w:rsidR="00740D82" w:rsidRPr="00E87CF5" w:rsidRDefault="00740D82" w:rsidP="00C50868">
            <w:pPr>
              <w:rPr>
                <w:rFonts w:ascii="Calibri" w:hAnsi="Calibri" w:cs="Calibri"/>
                <w:sz w:val="24"/>
              </w:rPr>
            </w:pPr>
            <w:r w:rsidRPr="00E87CF5">
              <w:rPr>
                <w:rFonts w:ascii="Calibri" w:hAnsi="Calibri" w:cs="Calibri"/>
                <w:sz w:val="24"/>
              </w:rPr>
              <w:t>The business seeking this grant complies with all tax obligations.</w:t>
            </w:r>
          </w:p>
        </w:tc>
      </w:tr>
      <w:tr w:rsidR="00740D82" w:rsidRPr="00E87CF5" w14:paraId="5AB415E1" w14:textId="77777777" w:rsidTr="00740D82">
        <w:trPr>
          <w:trHeight w:val="20"/>
        </w:trPr>
        <w:tc>
          <w:tcPr>
            <w:tcW w:w="1031" w:type="dxa"/>
            <w:vAlign w:val="center"/>
          </w:tcPr>
          <w:p w14:paraId="2C9BB638" w14:textId="77777777" w:rsidR="00740D82" w:rsidRPr="00E87CF5" w:rsidRDefault="00740D82" w:rsidP="00740D82">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6CAA4208" w14:textId="77777777" w:rsidR="00740D82" w:rsidRPr="00E87CF5" w:rsidRDefault="00740D82" w:rsidP="00C50868">
            <w:pPr>
              <w:rPr>
                <w:rFonts w:ascii="Calibri" w:hAnsi="Calibri" w:cs="Calibri"/>
                <w:sz w:val="24"/>
              </w:rPr>
            </w:pPr>
            <w:r w:rsidRPr="00E87CF5">
              <w:rPr>
                <w:rFonts w:ascii="Calibri" w:hAnsi="Calibri" w:cs="Calibri"/>
                <w:sz w:val="24"/>
              </w:rPr>
              <w:t>The business has been trading at this property since February 1, 2024.</w:t>
            </w:r>
          </w:p>
        </w:tc>
      </w:tr>
      <w:tr w:rsidR="00740D82" w:rsidRPr="00E87CF5" w14:paraId="4CE1482E" w14:textId="77777777" w:rsidTr="00740D82">
        <w:trPr>
          <w:trHeight w:val="20"/>
        </w:trPr>
        <w:tc>
          <w:tcPr>
            <w:tcW w:w="1031" w:type="dxa"/>
            <w:vAlign w:val="center"/>
          </w:tcPr>
          <w:p w14:paraId="49B84502" w14:textId="77777777" w:rsidR="00740D82" w:rsidRPr="00E87CF5" w:rsidRDefault="00740D82" w:rsidP="00740D82">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3D3C49A0" w14:textId="77777777" w:rsidR="00740D82" w:rsidRPr="00E87CF5" w:rsidRDefault="00740D82" w:rsidP="00C50868">
            <w:pPr>
              <w:rPr>
                <w:rFonts w:ascii="Calibri" w:hAnsi="Calibri" w:cs="Calibri"/>
                <w:sz w:val="24"/>
              </w:rPr>
            </w:pPr>
            <w:r w:rsidRPr="00E87CF5">
              <w:rPr>
                <w:rFonts w:ascii="Calibri" w:hAnsi="Calibri" w:cs="Calibri"/>
                <w:sz w:val="24"/>
              </w:rPr>
              <w:t>The business intends to trade for at least 3 months following registration and submission of self-declaration.</w:t>
            </w:r>
          </w:p>
        </w:tc>
      </w:tr>
      <w:tr w:rsidR="00740D82" w:rsidRPr="00E87CF5" w14:paraId="05F364F9" w14:textId="77777777" w:rsidTr="00740D82">
        <w:trPr>
          <w:trHeight w:val="20"/>
        </w:trPr>
        <w:tc>
          <w:tcPr>
            <w:tcW w:w="1031" w:type="dxa"/>
            <w:tcBorders>
              <w:bottom w:val="single" w:sz="4" w:space="0" w:color="auto"/>
            </w:tcBorders>
            <w:vAlign w:val="center"/>
          </w:tcPr>
          <w:p w14:paraId="759E0D13" w14:textId="77777777" w:rsidR="00740D82" w:rsidRPr="00740D82" w:rsidRDefault="00740D82" w:rsidP="00740D82">
            <w:pPr>
              <w:jc w:val="right"/>
              <w:rPr>
                <w:rFonts w:ascii="Calibri" w:hAnsi="Calibri" w:cs="Calibri"/>
                <w:b/>
                <w:bCs/>
                <w:sz w:val="22"/>
                <w:szCs w:val="22"/>
              </w:rPr>
            </w:pPr>
          </w:p>
        </w:tc>
        <w:tc>
          <w:tcPr>
            <w:tcW w:w="9186" w:type="dxa"/>
            <w:tcBorders>
              <w:bottom w:val="single" w:sz="4" w:space="0" w:color="auto"/>
            </w:tcBorders>
            <w:vAlign w:val="center"/>
          </w:tcPr>
          <w:p w14:paraId="4B68939A" w14:textId="77777777" w:rsidR="00740D82" w:rsidRPr="00740D82" w:rsidRDefault="00740D82" w:rsidP="00C50868">
            <w:pPr>
              <w:rPr>
                <w:rFonts w:ascii="Calibri" w:hAnsi="Calibri" w:cs="Calibri"/>
                <w:sz w:val="22"/>
                <w:szCs w:val="22"/>
              </w:rPr>
            </w:pPr>
          </w:p>
        </w:tc>
      </w:tr>
    </w:tbl>
    <w:p w14:paraId="6B24FB7D" w14:textId="77777777" w:rsidR="009A6189" w:rsidRDefault="009A6189" w:rsidP="009A6189">
      <w:pPr>
        <w:jc w:val="center"/>
        <w:rPr>
          <w:rFonts w:ascii="Calibri" w:hAnsi="Calibri" w:cs="Calibri"/>
          <w:b/>
          <w:bCs/>
          <w:sz w:val="24"/>
          <w:u w:val="single"/>
        </w:rPr>
      </w:pPr>
    </w:p>
    <w:p w14:paraId="5C60EAD1" w14:textId="77777777" w:rsidR="009A6189" w:rsidRDefault="009A6189">
      <w:pPr>
        <w:rPr>
          <w:rFonts w:ascii="Calibri" w:hAnsi="Calibri" w:cs="Calibri"/>
          <w:b/>
          <w:bCs/>
          <w:sz w:val="24"/>
          <w:u w:val="single"/>
        </w:rPr>
      </w:pPr>
      <w:r>
        <w:rPr>
          <w:rFonts w:ascii="Calibri" w:hAnsi="Calibri" w:cs="Calibri"/>
          <w:b/>
          <w:bCs/>
          <w:sz w:val="24"/>
          <w:u w:val="single"/>
        </w:rPr>
        <w:br w:type="page"/>
      </w:r>
    </w:p>
    <w:p w14:paraId="0352A84D" w14:textId="04D0E153" w:rsidR="009A6189" w:rsidRPr="00E87CF5" w:rsidRDefault="009A6189" w:rsidP="009A6189">
      <w:pPr>
        <w:jc w:val="center"/>
        <w:rPr>
          <w:rFonts w:ascii="Calibri" w:hAnsi="Calibri" w:cs="Calibri"/>
          <w:b/>
          <w:bCs/>
          <w:sz w:val="24"/>
          <w:u w:val="single"/>
        </w:rPr>
      </w:pPr>
      <w:r w:rsidRPr="00E87CF5">
        <w:rPr>
          <w:rFonts w:ascii="Calibri" w:hAnsi="Calibri" w:cs="Calibri"/>
          <w:b/>
          <w:bCs/>
          <w:sz w:val="24"/>
          <w:u w:val="single"/>
        </w:rPr>
        <w:lastRenderedPageBreak/>
        <w:t>Contact Information</w:t>
      </w:r>
    </w:p>
    <w:p w14:paraId="150F3CE9" w14:textId="77777777" w:rsidR="009A6189" w:rsidRPr="00E87CF5" w:rsidRDefault="009A6189" w:rsidP="009A6189">
      <w:pPr>
        <w:rPr>
          <w:rFonts w:ascii="Calibri" w:hAnsi="Calibri" w:cs="Calibr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93"/>
        <w:gridCol w:w="2128"/>
        <w:gridCol w:w="2555"/>
      </w:tblGrid>
      <w:tr w:rsidR="009A6189" w:rsidRPr="00E87CF5" w14:paraId="5AFB3007" w14:textId="77777777" w:rsidTr="00C50868">
        <w:trPr>
          <w:trHeight w:val="454"/>
        </w:trPr>
        <w:tc>
          <w:tcPr>
            <w:tcW w:w="2694" w:type="dxa"/>
            <w:vAlign w:val="bottom"/>
          </w:tcPr>
          <w:p w14:paraId="04A06D33" w14:textId="77777777" w:rsidR="009A6189" w:rsidRPr="00E87CF5" w:rsidRDefault="009A6189" w:rsidP="00C50868">
            <w:pPr>
              <w:rPr>
                <w:rFonts w:ascii="Calibri" w:hAnsi="Calibri" w:cs="Calibri"/>
                <w:sz w:val="24"/>
              </w:rPr>
            </w:pPr>
            <w:r w:rsidRPr="00E87CF5">
              <w:rPr>
                <w:rFonts w:ascii="Calibri" w:hAnsi="Calibri" w:cs="Calibri"/>
                <w:sz w:val="24"/>
              </w:rPr>
              <w:t>Your Name:</w:t>
            </w:r>
          </w:p>
        </w:tc>
        <w:tc>
          <w:tcPr>
            <w:tcW w:w="7376" w:type="dxa"/>
            <w:gridSpan w:val="3"/>
            <w:tcBorders>
              <w:bottom w:val="single" w:sz="4" w:space="0" w:color="auto"/>
            </w:tcBorders>
            <w:vAlign w:val="bottom"/>
          </w:tcPr>
          <w:p w14:paraId="1989EAA3" w14:textId="77777777" w:rsidR="009A6189" w:rsidRPr="00E87CF5" w:rsidRDefault="009A6189" w:rsidP="00C50868">
            <w:pPr>
              <w:rPr>
                <w:rFonts w:ascii="Calibri" w:hAnsi="Calibri" w:cs="Calibri"/>
                <w:sz w:val="24"/>
              </w:rPr>
            </w:pPr>
          </w:p>
        </w:tc>
      </w:tr>
      <w:tr w:rsidR="009A6189" w:rsidRPr="00E87CF5" w14:paraId="5003FE41" w14:textId="77777777" w:rsidTr="00C50868">
        <w:trPr>
          <w:trHeight w:val="454"/>
        </w:trPr>
        <w:tc>
          <w:tcPr>
            <w:tcW w:w="2694" w:type="dxa"/>
            <w:vAlign w:val="bottom"/>
          </w:tcPr>
          <w:p w14:paraId="716E5AF3" w14:textId="77777777" w:rsidR="009A6189" w:rsidRPr="00E87CF5" w:rsidRDefault="009A6189" w:rsidP="00C50868">
            <w:pPr>
              <w:rPr>
                <w:rFonts w:ascii="Calibri" w:hAnsi="Calibri" w:cs="Calibri"/>
                <w:sz w:val="24"/>
              </w:rPr>
            </w:pPr>
            <w:r w:rsidRPr="00E87CF5">
              <w:rPr>
                <w:rFonts w:ascii="Calibri" w:hAnsi="Calibri" w:cs="Calibri"/>
                <w:sz w:val="24"/>
              </w:rPr>
              <w:t>Phone Number:</w:t>
            </w:r>
          </w:p>
        </w:tc>
        <w:tc>
          <w:tcPr>
            <w:tcW w:w="2693" w:type="dxa"/>
            <w:tcBorders>
              <w:top w:val="single" w:sz="4" w:space="0" w:color="auto"/>
              <w:bottom w:val="single" w:sz="4" w:space="0" w:color="auto"/>
            </w:tcBorders>
            <w:vAlign w:val="bottom"/>
          </w:tcPr>
          <w:p w14:paraId="31A41763" w14:textId="77777777" w:rsidR="009A6189" w:rsidRPr="00E87CF5" w:rsidRDefault="009A6189" w:rsidP="00C50868">
            <w:pPr>
              <w:rPr>
                <w:rFonts w:ascii="Calibri" w:hAnsi="Calibri" w:cs="Calibri"/>
                <w:sz w:val="24"/>
              </w:rPr>
            </w:pPr>
          </w:p>
        </w:tc>
        <w:tc>
          <w:tcPr>
            <w:tcW w:w="2128" w:type="dxa"/>
            <w:tcBorders>
              <w:top w:val="single" w:sz="4" w:space="0" w:color="auto"/>
            </w:tcBorders>
            <w:vAlign w:val="bottom"/>
          </w:tcPr>
          <w:p w14:paraId="7F21F539" w14:textId="77777777" w:rsidR="009A6189" w:rsidRPr="00E87CF5" w:rsidRDefault="009A6189" w:rsidP="00C50868">
            <w:pPr>
              <w:rPr>
                <w:rFonts w:ascii="Calibri" w:hAnsi="Calibri" w:cs="Calibri"/>
                <w:sz w:val="24"/>
              </w:rPr>
            </w:pPr>
            <w:r w:rsidRPr="00E87CF5">
              <w:rPr>
                <w:rFonts w:ascii="Calibri" w:hAnsi="Calibri" w:cs="Calibri"/>
                <w:sz w:val="24"/>
              </w:rPr>
              <w:t>Mobile Number:</w:t>
            </w:r>
          </w:p>
        </w:tc>
        <w:tc>
          <w:tcPr>
            <w:tcW w:w="2555" w:type="dxa"/>
            <w:tcBorders>
              <w:top w:val="single" w:sz="4" w:space="0" w:color="auto"/>
              <w:bottom w:val="single" w:sz="4" w:space="0" w:color="auto"/>
            </w:tcBorders>
            <w:vAlign w:val="bottom"/>
          </w:tcPr>
          <w:p w14:paraId="54C977C1" w14:textId="77777777" w:rsidR="009A6189" w:rsidRPr="00E87CF5" w:rsidRDefault="009A6189" w:rsidP="00C50868">
            <w:pPr>
              <w:rPr>
                <w:rFonts w:ascii="Calibri" w:hAnsi="Calibri" w:cs="Calibri"/>
                <w:sz w:val="24"/>
              </w:rPr>
            </w:pPr>
          </w:p>
        </w:tc>
      </w:tr>
    </w:tbl>
    <w:p w14:paraId="443DE6F8" w14:textId="77777777" w:rsidR="009A6189" w:rsidRPr="00E87CF5" w:rsidRDefault="009A6189" w:rsidP="009A6189">
      <w:pPr>
        <w:rPr>
          <w:rFonts w:ascii="Calibri" w:hAnsi="Calibri" w:cs="Calibri"/>
          <w:sz w:val="24"/>
        </w:rPr>
      </w:pPr>
    </w:p>
    <w:p w14:paraId="15D28C64" w14:textId="77777777" w:rsidR="009A6189" w:rsidRDefault="009A6189" w:rsidP="009A6189">
      <w:pPr>
        <w:jc w:val="center"/>
        <w:rPr>
          <w:rFonts w:ascii="Calibri" w:hAnsi="Calibri" w:cs="Calibri"/>
          <w:b/>
          <w:bCs/>
          <w:sz w:val="24"/>
          <w:u w:val="single"/>
        </w:rPr>
      </w:pPr>
    </w:p>
    <w:p w14:paraId="49609911" w14:textId="77777777" w:rsidR="009A6189" w:rsidRPr="00E87CF5" w:rsidRDefault="009A6189" w:rsidP="009A6189">
      <w:pPr>
        <w:jc w:val="center"/>
        <w:rPr>
          <w:rFonts w:ascii="Calibri" w:hAnsi="Calibri" w:cs="Calibri"/>
          <w:b/>
          <w:bCs/>
          <w:sz w:val="24"/>
          <w:u w:val="single"/>
        </w:rPr>
      </w:pPr>
      <w:r>
        <w:rPr>
          <w:rFonts w:ascii="Calibri" w:hAnsi="Calibri" w:cs="Calibri"/>
          <w:b/>
          <w:bCs/>
          <w:sz w:val="24"/>
          <w:u w:val="single"/>
        </w:rPr>
        <w:t>Bank Account Details</w:t>
      </w:r>
    </w:p>
    <w:p w14:paraId="19DCF89F" w14:textId="77777777" w:rsidR="009A6189" w:rsidRPr="00E87CF5" w:rsidRDefault="009A6189" w:rsidP="009A6189">
      <w:pPr>
        <w:rPr>
          <w:rFonts w:ascii="Calibri" w:hAnsi="Calibri" w:cs="Calibr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93"/>
        <w:gridCol w:w="2128"/>
        <w:gridCol w:w="2555"/>
      </w:tblGrid>
      <w:tr w:rsidR="009A6189" w:rsidRPr="00E87CF5" w14:paraId="265B3C31" w14:textId="77777777" w:rsidTr="00C50868">
        <w:trPr>
          <w:trHeight w:val="454"/>
        </w:trPr>
        <w:tc>
          <w:tcPr>
            <w:tcW w:w="2694" w:type="dxa"/>
            <w:vAlign w:val="bottom"/>
          </w:tcPr>
          <w:p w14:paraId="4D3A9E43" w14:textId="77777777" w:rsidR="009A6189" w:rsidRPr="00E87CF5" w:rsidRDefault="009A6189" w:rsidP="00C50868">
            <w:pPr>
              <w:rPr>
                <w:rFonts w:ascii="Calibri" w:hAnsi="Calibri" w:cs="Calibri"/>
                <w:sz w:val="24"/>
              </w:rPr>
            </w:pPr>
            <w:r>
              <w:rPr>
                <w:rFonts w:ascii="Calibri" w:hAnsi="Calibri" w:cs="Calibri"/>
                <w:sz w:val="24"/>
              </w:rPr>
              <w:t>Bank Name:</w:t>
            </w:r>
          </w:p>
        </w:tc>
        <w:tc>
          <w:tcPr>
            <w:tcW w:w="7376" w:type="dxa"/>
            <w:gridSpan w:val="3"/>
            <w:tcBorders>
              <w:bottom w:val="single" w:sz="4" w:space="0" w:color="auto"/>
            </w:tcBorders>
            <w:vAlign w:val="bottom"/>
          </w:tcPr>
          <w:p w14:paraId="5CD65A83" w14:textId="77777777" w:rsidR="009A6189" w:rsidRPr="00E87CF5" w:rsidRDefault="009A6189" w:rsidP="00C50868">
            <w:pPr>
              <w:rPr>
                <w:rFonts w:ascii="Calibri" w:hAnsi="Calibri" w:cs="Calibri"/>
                <w:sz w:val="24"/>
              </w:rPr>
            </w:pPr>
          </w:p>
        </w:tc>
      </w:tr>
      <w:tr w:rsidR="009A6189" w:rsidRPr="00E87CF5" w14:paraId="74D6C6B1" w14:textId="77777777" w:rsidTr="00C50868">
        <w:trPr>
          <w:trHeight w:val="454"/>
        </w:trPr>
        <w:tc>
          <w:tcPr>
            <w:tcW w:w="2694" w:type="dxa"/>
            <w:vAlign w:val="bottom"/>
          </w:tcPr>
          <w:p w14:paraId="1520ED29" w14:textId="77777777" w:rsidR="009A6189" w:rsidRPr="00E87CF5" w:rsidRDefault="009A6189" w:rsidP="00C50868">
            <w:pPr>
              <w:rPr>
                <w:rFonts w:ascii="Calibri" w:hAnsi="Calibri" w:cs="Calibri"/>
                <w:sz w:val="24"/>
              </w:rPr>
            </w:pPr>
            <w:r>
              <w:rPr>
                <w:rFonts w:ascii="Calibri" w:hAnsi="Calibri" w:cs="Calibri"/>
                <w:sz w:val="24"/>
              </w:rPr>
              <w:t>Account Owner Name</w:t>
            </w:r>
            <w:r w:rsidRPr="00E87CF5">
              <w:rPr>
                <w:rFonts w:ascii="Calibri" w:hAnsi="Calibri" w:cs="Calibri"/>
                <w:sz w:val="24"/>
              </w:rPr>
              <w:t>:</w:t>
            </w:r>
          </w:p>
        </w:tc>
        <w:tc>
          <w:tcPr>
            <w:tcW w:w="7376" w:type="dxa"/>
            <w:gridSpan w:val="3"/>
            <w:tcBorders>
              <w:bottom w:val="single" w:sz="4" w:space="0" w:color="auto"/>
            </w:tcBorders>
            <w:vAlign w:val="bottom"/>
          </w:tcPr>
          <w:p w14:paraId="2B36EAB4" w14:textId="77777777" w:rsidR="009A6189" w:rsidRPr="00E87CF5" w:rsidRDefault="009A6189" w:rsidP="00C50868">
            <w:pPr>
              <w:rPr>
                <w:rFonts w:ascii="Calibri" w:hAnsi="Calibri" w:cs="Calibri"/>
                <w:sz w:val="24"/>
              </w:rPr>
            </w:pPr>
          </w:p>
        </w:tc>
      </w:tr>
      <w:tr w:rsidR="009A6189" w:rsidRPr="00E87CF5" w14:paraId="46B866D1" w14:textId="77777777" w:rsidTr="00C50868">
        <w:trPr>
          <w:trHeight w:val="454"/>
        </w:trPr>
        <w:tc>
          <w:tcPr>
            <w:tcW w:w="2694" w:type="dxa"/>
            <w:vAlign w:val="bottom"/>
          </w:tcPr>
          <w:p w14:paraId="6E916331" w14:textId="77777777" w:rsidR="009A6189" w:rsidRPr="00E87CF5" w:rsidRDefault="009A6189" w:rsidP="00C50868">
            <w:pPr>
              <w:rPr>
                <w:rFonts w:ascii="Calibri" w:hAnsi="Calibri" w:cs="Calibri"/>
                <w:sz w:val="24"/>
              </w:rPr>
            </w:pPr>
            <w:r>
              <w:rPr>
                <w:rFonts w:ascii="Calibri" w:hAnsi="Calibri" w:cs="Calibri"/>
                <w:sz w:val="24"/>
              </w:rPr>
              <w:t>Sort Code:</w:t>
            </w:r>
          </w:p>
        </w:tc>
        <w:tc>
          <w:tcPr>
            <w:tcW w:w="2693" w:type="dxa"/>
            <w:tcBorders>
              <w:top w:val="single" w:sz="4" w:space="0" w:color="auto"/>
              <w:bottom w:val="single" w:sz="4" w:space="0" w:color="auto"/>
            </w:tcBorders>
            <w:vAlign w:val="bottom"/>
          </w:tcPr>
          <w:p w14:paraId="5A974868" w14:textId="77777777" w:rsidR="009A6189" w:rsidRPr="00E87CF5" w:rsidRDefault="009A6189" w:rsidP="00C50868">
            <w:pPr>
              <w:rPr>
                <w:rFonts w:ascii="Calibri" w:hAnsi="Calibri" w:cs="Calibri"/>
                <w:sz w:val="24"/>
              </w:rPr>
            </w:pPr>
          </w:p>
        </w:tc>
        <w:tc>
          <w:tcPr>
            <w:tcW w:w="2128" w:type="dxa"/>
            <w:vAlign w:val="bottom"/>
          </w:tcPr>
          <w:p w14:paraId="78C1B67D" w14:textId="77777777" w:rsidR="009A6189" w:rsidRPr="00E87CF5" w:rsidRDefault="009A6189" w:rsidP="00C50868">
            <w:pPr>
              <w:rPr>
                <w:rFonts w:ascii="Calibri" w:hAnsi="Calibri" w:cs="Calibri"/>
                <w:sz w:val="24"/>
              </w:rPr>
            </w:pPr>
            <w:r>
              <w:rPr>
                <w:rFonts w:ascii="Calibri" w:hAnsi="Calibri" w:cs="Calibri"/>
                <w:sz w:val="24"/>
              </w:rPr>
              <w:t>Account Number:</w:t>
            </w:r>
          </w:p>
        </w:tc>
        <w:tc>
          <w:tcPr>
            <w:tcW w:w="2555" w:type="dxa"/>
            <w:tcBorders>
              <w:top w:val="single" w:sz="4" w:space="0" w:color="auto"/>
              <w:bottom w:val="single" w:sz="4" w:space="0" w:color="auto"/>
            </w:tcBorders>
            <w:vAlign w:val="bottom"/>
          </w:tcPr>
          <w:p w14:paraId="3A82CB27" w14:textId="77777777" w:rsidR="009A6189" w:rsidRPr="00E87CF5" w:rsidRDefault="009A6189" w:rsidP="00C50868">
            <w:pPr>
              <w:rPr>
                <w:rFonts w:ascii="Calibri" w:hAnsi="Calibri" w:cs="Calibri"/>
                <w:sz w:val="24"/>
              </w:rPr>
            </w:pPr>
          </w:p>
        </w:tc>
      </w:tr>
      <w:tr w:rsidR="009A6189" w:rsidRPr="00E87CF5" w14:paraId="24228095" w14:textId="77777777" w:rsidTr="00C50868">
        <w:trPr>
          <w:trHeight w:val="454"/>
        </w:trPr>
        <w:tc>
          <w:tcPr>
            <w:tcW w:w="2694" w:type="dxa"/>
            <w:vAlign w:val="bottom"/>
          </w:tcPr>
          <w:p w14:paraId="2B4D3CFD" w14:textId="77777777" w:rsidR="009A6189" w:rsidRDefault="009A6189" w:rsidP="00C50868">
            <w:pPr>
              <w:rPr>
                <w:rFonts w:ascii="Calibri" w:hAnsi="Calibri" w:cs="Calibri"/>
                <w:sz w:val="24"/>
              </w:rPr>
            </w:pPr>
            <w:r>
              <w:rPr>
                <w:rFonts w:ascii="Calibri" w:hAnsi="Calibri" w:cs="Calibri"/>
                <w:sz w:val="24"/>
              </w:rPr>
              <w:t>BIC / SWIFT Code:</w:t>
            </w:r>
          </w:p>
        </w:tc>
        <w:tc>
          <w:tcPr>
            <w:tcW w:w="2693" w:type="dxa"/>
            <w:tcBorders>
              <w:top w:val="single" w:sz="4" w:space="0" w:color="auto"/>
              <w:bottom w:val="single" w:sz="4" w:space="0" w:color="auto"/>
            </w:tcBorders>
            <w:vAlign w:val="bottom"/>
          </w:tcPr>
          <w:p w14:paraId="4D298050" w14:textId="77777777" w:rsidR="009A6189" w:rsidRPr="00E87CF5" w:rsidRDefault="009A6189" w:rsidP="00C50868">
            <w:pPr>
              <w:rPr>
                <w:rFonts w:ascii="Calibri" w:hAnsi="Calibri" w:cs="Calibri"/>
                <w:sz w:val="24"/>
              </w:rPr>
            </w:pPr>
          </w:p>
        </w:tc>
        <w:tc>
          <w:tcPr>
            <w:tcW w:w="2128" w:type="dxa"/>
            <w:vAlign w:val="bottom"/>
          </w:tcPr>
          <w:p w14:paraId="4C2C6510" w14:textId="77777777" w:rsidR="009A6189" w:rsidRDefault="009A6189" w:rsidP="00C50868">
            <w:pPr>
              <w:rPr>
                <w:rFonts w:ascii="Calibri" w:hAnsi="Calibri" w:cs="Calibri"/>
                <w:sz w:val="24"/>
              </w:rPr>
            </w:pPr>
          </w:p>
        </w:tc>
        <w:tc>
          <w:tcPr>
            <w:tcW w:w="2555" w:type="dxa"/>
            <w:tcBorders>
              <w:top w:val="single" w:sz="4" w:space="0" w:color="auto"/>
            </w:tcBorders>
            <w:vAlign w:val="bottom"/>
          </w:tcPr>
          <w:p w14:paraId="5E2DF525" w14:textId="77777777" w:rsidR="009A6189" w:rsidRPr="00E87CF5" w:rsidRDefault="009A6189" w:rsidP="00C50868">
            <w:pPr>
              <w:rPr>
                <w:rFonts w:ascii="Calibri" w:hAnsi="Calibri" w:cs="Calibri"/>
                <w:sz w:val="24"/>
              </w:rPr>
            </w:pPr>
          </w:p>
        </w:tc>
      </w:tr>
      <w:tr w:rsidR="009A6189" w:rsidRPr="00E87CF5" w14:paraId="1DBB722E" w14:textId="77777777" w:rsidTr="00C50868">
        <w:trPr>
          <w:trHeight w:val="454"/>
        </w:trPr>
        <w:tc>
          <w:tcPr>
            <w:tcW w:w="2694" w:type="dxa"/>
            <w:vAlign w:val="bottom"/>
          </w:tcPr>
          <w:p w14:paraId="5AAB9C6F" w14:textId="77777777" w:rsidR="009A6189" w:rsidRDefault="009A6189" w:rsidP="00C50868">
            <w:pPr>
              <w:rPr>
                <w:rFonts w:ascii="Calibri" w:hAnsi="Calibri" w:cs="Calibri"/>
                <w:sz w:val="24"/>
              </w:rPr>
            </w:pPr>
            <w:r>
              <w:rPr>
                <w:rFonts w:ascii="Calibri" w:hAnsi="Calibri" w:cs="Calibri"/>
                <w:sz w:val="24"/>
              </w:rPr>
              <w:t>IBAN Number:</w:t>
            </w:r>
          </w:p>
        </w:tc>
        <w:tc>
          <w:tcPr>
            <w:tcW w:w="7376" w:type="dxa"/>
            <w:gridSpan w:val="3"/>
            <w:tcBorders>
              <w:bottom w:val="single" w:sz="4" w:space="0" w:color="auto"/>
            </w:tcBorders>
            <w:vAlign w:val="bottom"/>
          </w:tcPr>
          <w:p w14:paraId="049D3308" w14:textId="77777777" w:rsidR="009A6189" w:rsidRPr="00E87CF5" w:rsidRDefault="009A6189" w:rsidP="00C50868">
            <w:pPr>
              <w:rPr>
                <w:rFonts w:ascii="Calibri" w:hAnsi="Calibri" w:cs="Calibri"/>
                <w:sz w:val="24"/>
              </w:rPr>
            </w:pPr>
          </w:p>
        </w:tc>
      </w:tr>
    </w:tbl>
    <w:p w14:paraId="5014837F" w14:textId="308793A8" w:rsidR="005E05E9" w:rsidRDefault="005E05E9" w:rsidP="009A6189">
      <w:pPr>
        <w:rPr>
          <w:rFonts w:ascii="Calibri" w:hAnsi="Calibri" w:cs="Calibri"/>
          <w:sz w:val="24"/>
        </w:rPr>
      </w:pPr>
    </w:p>
    <w:p w14:paraId="10B1D49A" w14:textId="2538A053" w:rsidR="005E05E9" w:rsidRDefault="00C0741C">
      <w:pPr>
        <w:rPr>
          <w:rFonts w:ascii="Calibri" w:hAnsi="Calibri" w:cs="Calibri"/>
          <w:sz w:val="24"/>
        </w:rPr>
      </w:pPr>
      <w:r>
        <w:rPr>
          <w:rFonts w:ascii="Calibri" w:hAnsi="Calibri" w:cs="Calibri"/>
          <w:sz w:val="24"/>
        </w:rPr>
        <w:t>Note: Include a copy of your bank header</w:t>
      </w:r>
    </w:p>
    <w:p w14:paraId="03B3ED84" w14:textId="77777777" w:rsidR="00C0741C" w:rsidRDefault="00C0741C">
      <w:pPr>
        <w:rPr>
          <w:rFonts w:ascii="Calibri" w:hAnsi="Calibri" w:cs="Calibri"/>
          <w:sz w:val="24"/>
        </w:rPr>
      </w:pPr>
    </w:p>
    <w:p w14:paraId="4D5E1397" w14:textId="34FC59C3" w:rsidR="00D42571" w:rsidRDefault="00D42571">
      <w:pPr>
        <w:rPr>
          <w:rFonts w:ascii="Calibri" w:hAnsi="Calibri" w:cs="Calibri"/>
          <w:sz w:val="24"/>
        </w:rPr>
      </w:pPr>
      <w:r>
        <w:rPr>
          <w:rFonts w:ascii="Poppins" w:hAnsi="Poppins" w:cs="Poppins"/>
          <w:color w:val="000000"/>
          <w:shd w:val="clear" w:color="auto" w:fill="CFF4FC"/>
        </w:rPr>
        <w:t>NOTE: As part of the Increased Cost of Business Grant Scheme all grant recipients will be published on the local authority website in November 2024.</w:t>
      </w:r>
    </w:p>
    <w:p w14:paraId="58DD37F8" w14:textId="77777777" w:rsidR="00C0741C" w:rsidRDefault="00C0741C">
      <w:pPr>
        <w:rPr>
          <w:rFonts w:ascii="Calibri" w:hAnsi="Calibri" w:cs="Calibri"/>
          <w:sz w:val="24"/>
        </w:rPr>
      </w:pPr>
    </w:p>
    <w:p w14:paraId="58C0D2EB" w14:textId="77777777" w:rsidR="00AD6B5D" w:rsidRPr="00AD6B5D" w:rsidRDefault="00AD6B5D" w:rsidP="00AD6B5D">
      <w:pPr>
        <w:rPr>
          <w:rFonts w:ascii="Calibri" w:hAnsi="Calibri" w:cs="Calibri"/>
          <w:sz w:val="24"/>
          <w:highlight w:val="yellow"/>
        </w:rPr>
      </w:pPr>
      <w:r w:rsidRPr="00AD6B5D">
        <w:rPr>
          <w:rFonts w:ascii="Calibri" w:hAnsi="Calibri" w:cs="Calibri"/>
          <w:sz w:val="24"/>
          <w:highlight w:val="yellow"/>
        </w:rPr>
        <w:t>- Please be aware that your local authority reserves the right to reclaim any grant payment found to be incorrect later. This includes cases of error by the recipient business or the local authority making the payment, or where a business provides false eligibility declarations.</w:t>
      </w:r>
    </w:p>
    <w:p w14:paraId="78686001" w14:textId="77777777" w:rsidR="00AD6B5D" w:rsidRPr="00AD6B5D" w:rsidRDefault="00AD6B5D" w:rsidP="00AD6B5D">
      <w:pPr>
        <w:rPr>
          <w:rFonts w:ascii="Calibri" w:hAnsi="Calibri" w:cs="Calibri"/>
          <w:sz w:val="24"/>
          <w:highlight w:val="yellow"/>
        </w:rPr>
      </w:pPr>
    </w:p>
    <w:p w14:paraId="1517BAC7" w14:textId="628B507F" w:rsidR="00AD6B5D" w:rsidRDefault="00AD6B5D" w:rsidP="00AD6B5D">
      <w:pPr>
        <w:rPr>
          <w:rFonts w:ascii="Calibri" w:hAnsi="Calibri" w:cs="Calibri"/>
          <w:sz w:val="24"/>
        </w:rPr>
      </w:pPr>
      <w:r w:rsidRPr="00AD6B5D">
        <w:rPr>
          <w:rFonts w:ascii="Calibri" w:hAnsi="Calibri" w:cs="Calibri"/>
          <w:sz w:val="24"/>
          <w:highlight w:val="yellow"/>
        </w:rPr>
        <w:t xml:space="preserve">- The ICOB grant is provided under the European Commission Regulation on 'De Minimis' aid (De Minimis Regulation (EU) 2023/2831 of 13 December 2023) and your business </w:t>
      </w:r>
      <w:r w:rsidR="00897EEE">
        <w:rPr>
          <w:rFonts w:ascii="Calibri" w:hAnsi="Calibri" w:cs="Calibri"/>
          <w:sz w:val="24"/>
          <w:highlight w:val="yellow"/>
        </w:rPr>
        <w:t>has</w:t>
      </w:r>
      <w:r w:rsidR="00897EEE" w:rsidRPr="00AD6B5D">
        <w:rPr>
          <w:rFonts w:ascii="Calibri" w:hAnsi="Calibri" w:cs="Calibri"/>
          <w:sz w:val="24"/>
          <w:highlight w:val="yellow"/>
        </w:rPr>
        <w:t xml:space="preserve"> </w:t>
      </w:r>
      <w:r w:rsidRPr="00AD6B5D">
        <w:rPr>
          <w:rFonts w:ascii="Calibri" w:hAnsi="Calibri" w:cs="Calibri"/>
          <w:sz w:val="24"/>
          <w:highlight w:val="yellow"/>
        </w:rPr>
        <w:t>obligations in relation to de minimis state aid.</w:t>
      </w:r>
    </w:p>
    <w:p w14:paraId="25E5B45E" w14:textId="77777777" w:rsidR="00AD6B5D" w:rsidRDefault="00AD6B5D">
      <w:pPr>
        <w:rPr>
          <w:rFonts w:ascii="Calibri" w:hAnsi="Calibri" w:cs="Calibri"/>
          <w:sz w:val="24"/>
        </w:rPr>
      </w:pPr>
    </w:p>
    <w:p w14:paraId="55F2551D" w14:textId="77777777" w:rsidR="005E05E9" w:rsidRDefault="005E05E9">
      <w:pPr>
        <w:rPr>
          <w:rFonts w:ascii="Calibri" w:hAnsi="Calibri" w:cs="Calibri"/>
          <w:sz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9186"/>
      </w:tblGrid>
      <w:tr w:rsidR="005E05E9" w:rsidRPr="00E87CF5" w14:paraId="568DDD5A" w14:textId="77777777" w:rsidTr="00930C92">
        <w:trPr>
          <w:trHeight w:val="20"/>
        </w:trPr>
        <w:tc>
          <w:tcPr>
            <w:tcW w:w="1031" w:type="dxa"/>
          </w:tcPr>
          <w:p w14:paraId="4CB82A9A" w14:textId="77777777" w:rsidR="005E05E9" w:rsidRPr="00E87CF5" w:rsidRDefault="005E05E9" w:rsidP="00930C92">
            <w:pPr>
              <w:jc w:val="right"/>
              <w:rPr>
                <w:rFonts w:ascii="Calibri" w:hAnsi="Calibri" w:cs="Calibri"/>
                <w:b/>
                <w:bCs/>
                <w:sz w:val="40"/>
                <w:szCs w:val="40"/>
              </w:rPr>
            </w:pPr>
            <w:r w:rsidRPr="00E87CF5">
              <w:rPr>
                <w:rFonts w:ascii="Calibri" w:hAnsi="Calibri" w:cs="Calibri"/>
                <w:b/>
                <w:bCs/>
                <w:sz w:val="40"/>
                <w:szCs w:val="40"/>
              </w:rPr>
              <w:t>□</w:t>
            </w:r>
          </w:p>
        </w:tc>
        <w:tc>
          <w:tcPr>
            <w:tcW w:w="9186" w:type="dxa"/>
            <w:vAlign w:val="center"/>
          </w:tcPr>
          <w:p w14:paraId="50473375" w14:textId="739EC510" w:rsidR="005E05E9" w:rsidRPr="00E87CF5" w:rsidRDefault="00685318" w:rsidP="00C50868">
            <w:pPr>
              <w:rPr>
                <w:rFonts w:ascii="Calibri" w:hAnsi="Calibri" w:cs="Calibri"/>
                <w:sz w:val="24"/>
              </w:rPr>
            </w:pPr>
            <w:r w:rsidRPr="00685318">
              <w:rPr>
                <w:rFonts w:ascii="Calibri" w:hAnsi="Calibri" w:cs="Calibri"/>
                <w:sz w:val="24"/>
              </w:rPr>
              <w:t>I consent to the supplied data being used for the purpose of the grant, including for verification of tax compliance with the Revenue Commissioners.</w:t>
            </w:r>
          </w:p>
        </w:tc>
      </w:tr>
    </w:tbl>
    <w:p w14:paraId="5C385E5C" w14:textId="2CF6DD88" w:rsidR="005E05E9" w:rsidRDefault="005E05E9">
      <w:pPr>
        <w:rPr>
          <w:rFonts w:ascii="Calibri" w:hAnsi="Calibri" w:cs="Calibri"/>
          <w:sz w:val="24"/>
        </w:rPr>
      </w:pPr>
    </w:p>
    <w:p w14:paraId="2B5C29A2" w14:textId="7021F380" w:rsidR="00276B08" w:rsidRDefault="00276B08">
      <w:pPr>
        <w:rPr>
          <w:rFonts w:ascii="Calibri" w:hAnsi="Calibri" w:cs="Calibri"/>
          <w:sz w:val="24"/>
        </w:rPr>
      </w:pPr>
    </w:p>
    <w:p w14:paraId="7F2ABF9D" w14:textId="09D2F681" w:rsidR="00276B08" w:rsidRDefault="00276B08">
      <w:pPr>
        <w:rPr>
          <w:rFonts w:ascii="Calibri" w:hAnsi="Calibri" w:cs="Calibri"/>
          <w:sz w:val="24"/>
        </w:rPr>
      </w:pPr>
      <w:r>
        <w:rPr>
          <w:rFonts w:ascii="Calibri" w:hAnsi="Calibri" w:cs="Calibri"/>
          <w:sz w:val="24"/>
        </w:rPr>
        <w:t>Name:         _______________________________</w:t>
      </w:r>
    </w:p>
    <w:p w14:paraId="273606C7" w14:textId="77777777" w:rsidR="00276B08" w:rsidRDefault="00276B08">
      <w:pPr>
        <w:rPr>
          <w:rFonts w:ascii="Calibri" w:hAnsi="Calibri" w:cs="Calibri"/>
          <w:sz w:val="24"/>
        </w:rPr>
      </w:pPr>
    </w:p>
    <w:p w14:paraId="5D443BCC" w14:textId="77777777" w:rsidR="00276B08" w:rsidRDefault="00276B08">
      <w:pPr>
        <w:rPr>
          <w:rFonts w:ascii="Calibri" w:hAnsi="Calibri" w:cs="Calibri"/>
          <w:sz w:val="24"/>
        </w:rPr>
      </w:pPr>
    </w:p>
    <w:p w14:paraId="79C307BA" w14:textId="6781C3C9" w:rsidR="00276B08" w:rsidRDefault="00AD6B5D" w:rsidP="00276B08">
      <w:pPr>
        <w:rPr>
          <w:rFonts w:ascii="Calibri" w:hAnsi="Calibri" w:cs="Calibri"/>
          <w:sz w:val="24"/>
        </w:rPr>
      </w:pPr>
      <w:r>
        <w:rPr>
          <w:rFonts w:ascii="Calibri" w:hAnsi="Calibri" w:cs="Calibri"/>
          <w:sz w:val="24"/>
        </w:rPr>
        <w:t>Signature</w:t>
      </w:r>
      <w:r w:rsidR="00276B08">
        <w:rPr>
          <w:rFonts w:ascii="Calibri" w:hAnsi="Calibri" w:cs="Calibri"/>
          <w:sz w:val="24"/>
        </w:rPr>
        <w:t>:</w:t>
      </w:r>
      <w:r w:rsidR="007C0744">
        <w:rPr>
          <w:rFonts w:ascii="Calibri" w:hAnsi="Calibri" w:cs="Calibri"/>
          <w:sz w:val="24"/>
        </w:rPr>
        <w:t xml:space="preserve">   _______________________________</w:t>
      </w:r>
      <w:r w:rsidR="00276B08" w:rsidRPr="00276B08">
        <w:rPr>
          <w:rFonts w:ascii="Calibri" w:hAnsi="Calibri" w:cs="Calibri"/>
          <w:sz w:val="24"/>
        </w:rPr>
        <w:t xml:space="preserve"> </w:t>
      </w:r>
      <w:r w:rsidR="00276B08">
        <w:rPr>
          <w:rFonts w:ascii="Calibri" w:hAnsi="Calibri" w:cs="Calibri"/>
          <w:sz w:val="24"/>
        </w:rPr>
        <w:t xml:space="preserve">                           Date: _______________________</w:t>
      </w:r>
    </w:p>
    <w:p w14:paraId="56771B9A" w14:textId="4A0C5A70" w:rsidR="00AD6B5D" w:rsidRDefault="00AD6B5D">
      <w:pPr>
        <w:rPr>
          <w:rFonts w:ascii="Calibri" w:hAnsi="Calibri" w:cs="Calibri"/>
          <w:sz w:val="24"/>
        </w:rPr>
      </w:pPr>
    </w:p>
    <w:p w14:paraId="44DED0EC" w14:textId="77777777" w:rsidR="00AD6B5D" w:rsidRDefault="00AD6B5D">
      <w:pPr>
        <w:rPr>
          <w:rFonts w:ascii="Calibri" w:hAnsi="Calibri" w:cs="Calibri"/>
          <w:sz w:val="24"/>
        </w:rPr>
      </w:pPr>
    </w:p>
    <w:p w14:paraId="5C894B11" w14:textId="77777777" w:rsidR="007C0744" w:rsidRDefault="007C0744">
      <w:pPr>
        <w:rPr>
          <w:rFonts w:ascii="Calibri" w:hAnsi="Calibri" w:cs="Calibri"/>
          <w:sz w:val="24"/>
        </w:rPr>
      </w:pPr>
      <w:r>
        <w:rPr>
          <w:rFonts w:ascii="Calibri" w:hAnsi="Calibri" w:cs="Calibri"/>
          <w:sz w:val="24"/>
        </w:rPr>
        <w:br w:type="page"/>
      </w:r>
    </w:p>
    <w:p w14:paraId="692E36BD" w14:textId="77777777" w:rsidR="00AD6B5D" w:rsidRDefault="00AD6B5D">
      <w:pPr>
        <w:rPr>
          <w:rFonts w:ascii="Calibri" w:hAnsi="Calibri" w:cs="Calibri"/>
          <w:sz w:val="24"/>
        </w:rPr>
      </w:pPr>
    </w:p>
    <w:p w14:paraId="1E80068A" w14:textId="77777777" w:rsidR="009A6189" w:rsidRDefault="009A6189" w:rsidP="009A6189">
      <w:pPr>
        <w:rPr>
          <w:rFonts w:ascii="Calibri" w:hAnsi="Calibri" w:cs="Calibri"/>
          <w:sz w:val="24"/>
        </w:rPr>
      </w:pPr>
    </w:p>
    <w:p w14:paraId="685BC9A8" w14:textId="455AD12C" w:rsidR="009A6189" w:rsidRDefault="009A6189" w:rsidP="009A6189">
      <w:pPr>
        <w:jc w:val="center"/>
        <w:rPr>
          <w:rFonts w:ascii="Calibri" w:hAnsi="Calibri" w:cs="Calibri"/>
          <w:b/>
          <w:bCs/>
          <w:sz w:val="24"/>
          <w:u w:val="single"/>
        </w:rPr>
      </w:pPr>
      <w:r w:rsidRPr="00E87CF5">
        <w:rPr>
          <w:rFonts w:ascii="Calibri" w:hAnsi="Calibri" w:cs="Calibri"/>
          <w:b/>
          <w:bCs/>
          <w:sz w:val="24"/>
          <w:u w:val="single"/>
        </w:rPr>
        <w:t>Property Details</w:t>
      </w:r>
      <w:r>
        <w:rPr>
          <w:rFonts w:ascii="Calibri" w:hAnsi="Calibri" w:cs="Calibri"/>
          <w:b/>
          <w:bCs/>
          <w:sz w:val="24"/>
          <w:u w:val="single"/>
        </w:rPr>
        <w:t xml:space="preserve"> (copy this page to add more properties)</w:t>
      </w:r>
    </w:p>
    <w:p w14:paraId="2454196F" w14:textId="77777777" w:rsidR="009A6189" w:rsidRPr="00E87CF5" w:rsidRDefault="009A6189" w:rsidP="009A6189">
      <w:pPr>
        <w:jc w:val="center"/>
        <w:rPr>
          <w:rFonts w:ascii="Calibri" w:hAnsi="Calibri" w:cs="Calibri"/>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809"/>
      </w:tblGrid>
      <w:tr w:rsidR="009A6189" w:rsidRPr="00E87CF5" w14:paraId="2EEEACEE" w14:textId="77777777" w:rsidTr="00C50868">
        <w:trPr>
          <w:trHeight w:val="454"/>
        </w:trPr>
        <w:tc>
          <w:tcPr>
            <w:tcW w:w="3261" w:type="dxa"/>
            <w:vAlign w:val="bottom"/>
          </w:tcPr>
          <w:p w14:paraId="49608FBD" w14:textId="77777777" w:rsidR="009A6189" w:rsidRPr="00E87CF5" w:rsidRDefault="009A6189" w:rsidP="00C50868">
            <w:pPr>
              <w:rPr>
                <w:rFonts w:ascii="Calibri" w:hAnsi="Calibri" w:cs="Calibri"/>
                <w:sz w:val="24"/>
              </w:rPr>
            </w:pPr>
            <w:r w:rsidRPr="00E87CF5">
              <w:rPr>
                <w:rFonts w:ascii="Calibri" w:hAnsi="Calibri" w:cs="Calibri"/>
                <w:sz w:val="24"/>
              </w:rPr>
              <w:t>Property Id / Rate Number</w:t>
            </w:r>
            <w:r>
              <w:rPr>
                <w:rFonts w:ascii="Calibri" w:hAnsi="Calibri" w:cs="Calibri"/>
                <w:sz w:val="24"/>
              </w:rPr>
              <w:t>:</w:t>
            </w:r>
          </w:p>
        </w:tc>
        <w:tc>
          <w:tcPr>
            <w:tcW w:w="6809" w:type="dxa"/>
            <w:tcBorders>
              <w:bottom w:val="single" w:sz="4" w:space="0" w:color="auto"/>
            </w:tcBorders>
            <w:vAlign w:val="bottom"/>
          </w:tcPr>
          <w:p w14:paraId="18772C64" w14:textId="77777777" w:rsidR="009A6189" w:rsidRPr="00E87CF5" w:rsidRDefault="009A6189" w:rsidP="00C50868">
            <w:pPr>
              <w:rPr>
                <w:rFonts w:ascii="Calibri" w:hAnsi="Calibri" w:cs="Calibri"/>
                <w:sz w:val="24"/>
              </w:rPr>
            </w:pPr>
          </w:p>
        </w:tc>
      </w:tr>
      <w:tr w:rsidR="009A6189" w:rsidRPr="00E87CF5" w14:paraId="2B5239AB" w14:textId="77777777" w:rsidTr="00C50868">
        <w:trPr>
          <w:trHeight w:val="454"/>
        </w:trPr>
        <w:tc>
          <w:tcPr>
            <w:tcW w:w="3261" w:type="dxa"/>
            <w:vAlign w:val="bottom"/>
          </w:tcPr>
          <w:p w14:paraId="156CED92" w14:textId="77777777" w:rsidR="009A6189" w:rsidRPr="00E87CF5" w:rsidRDefault="009A6189" w:rsidP="00C50868">
            <w:pPr>
              <w:rPr>
                <w:rFonts w:ascii="Calibri" w:hAnsi="Calibri" w:cs="Calibri"/>
                <w:sz w:val="24"/>
              </w:rPr>
            </w:pPr>
            <w:r w:rsidRPr="00E87CF5">
              <w:rPr>
                <w:rFonts w:ascii="Calibri" w:hAnsi="Calibri" w:cs="Calibri"/>
                <w:sz w:val="24"/>
              </w:rPr>
              <w:t>Tax Reference Number</w:t>
            </w:r>
            <w:r>
              <w:rPr>
                <w:rFonts w:ascii="Calibri" w:hAnsi="Calibri" w:cs="Calibri"/>
                <w:sz w:val="24"/>
              </w:rPr>
              <w:t>:</w:t>
            </w:r>
          </w:p>
        </w:tc>
        <w:tc>
          <w:tcPr>
            <w:tcW w:w="6809" w:type="dxa"/>
            <w:tcBorders>
              <w:top w:val="single" w:sz="4" w:space="0" w:color="auto"/>
              <w:bottom w:val="single" w:sz="4" w:space="0" w:color="auto"/>
            </w:tcBorders>
            <w:vAlign w:val="bottom"/>
          </w:tcPr>
          <w:p w14:paraId="0EE2BBFB" w14:textId="77777777" w:rsidR="009A6189" w:rsidRPr="00E87CF5" w:rsidRDefault="009A6189" w:rsidP="00C50868">
            <w:pPr>
              <w:rPr>
                <w:rFonts w:ascii="Calibri" w:hAnsi="Calibri" w:cs="Calibri"/>
                <w:sz w:val="24"/>
              </w:rPr>
            </w:pPr>
          </w:p>
        </w:tc>
      </w:tr>
      <w:tr w:rsidR="009A6189" w:rsidRPr="00E87CF5" w14:paraId="4CF671AE" w14:textId="77777777" w:rsidTr="00C50868">
        <w:trPr>
          <w:trHeight w:val="454"/>
        </w:trPr>
        <w:tc>
          <w:tcPr>
            <w:tcW w:w="3261" w:type="dxa"/>
            <w:vAlign w:val="bottom"/>
          </w:tcPr>
          <w:p w14:paraId="0C7B126A" w14:textId="77777777" w:rsidR="009A6189" w:rsidRPr="00E87CF5" w:rsidRDefault="009A6189" w:rsidP="00C50868">
            <w:pPr>
              <w:rPr>
                <w:rFonts w:ascii="Calibri" w:hAnsi="Calibri" w:cs="Calibri"/>
                <w:sz w:val="24"/>
              </w:rPr>
            </w:pPr>
            <w:r>
              <w:rPr>
                <w:rFonts w:ascii="Calibri" w:hAnsi="Calibri" w:cs="Calibri"/>
                <w:sz w:val="24"/>
              </w:rPr>
              <w:t>Business Legal Name:</w:t>
            </w:r>
          </w:p>
        </w:tc>
        <w:tc>
          <w:tcPr>
            <w:tcW w:w="6809" w:type="dxa"/>
            <w:tcBorders>
              <w:top w:val="single" w:sz="4" w:space="0" w:color="auto"/>
              <w:bottom w:val="single" w:sz="4" w:space="0" w:color="auto"/>
            </w:tcBorders>
            <w:vAlign w:val="bottom"/>
          </w:tcPr>
          <w:p w14:paraId="687E364F" w14:textId="77777777" w:rsidR="009A6189" w:rsidRPr="00E87CF5" w:rsidRDefault="009A6189" w:rsidP="00C50868">
            <w:pPr>
              <w:rPr>
                <w:rFonts w:ascii="Calibri" w:hAnsi="Calibri" w:cs="Calibri"/>
                <w:sz w:val="24"/>
              </w:rPr>
            </w:pPr>
          </w:p>
        </w:tc>
      </w:tr>
      <w:tr w:rsidR="009A6189" w:rsidRPr="00E87CF5" w14:paraId="02E58366" w14:textId="77777777" w:rsidTr="00C50868">
        <w:trPr>
          <w:trHeight w:val="274"/>
        </w:trPr>
        <w:tc>
          <w:tcPr>
            <w:tcW w:w="3261" w:type="dxa"/>
            <w:vAlign w:val="center"/>
          </w:tcPr>
          <w:p w14:paraId="2573F927" w14:textId="77777777" w:rsidR="009A6189" w:rsidRDefault="009A6189" w:rsidP="00C50868">
            <w:pPr>
              <w:rPr>
                <w:rFonts w:ascii="Calibri" w:hAnsi="Calibri" w:cs="Calibri"/>
                <w:sz w:val="24"/>
              </w:rPr>
            </w:pPr>
          </w:p>
        </w:tc>
        <w:tc>
          <w:tcPr>
            <w:tcW w:w="6809" w:type="dxa"/>
            <w:tcBorders>
              <w:top w:val="single" w:sz="4" w:space="0" w:color="auto"/>
              <w:bottom w:val="single" w:sz="4" w:space="0" w:color="auto"/>
            </w:tcBorders>
            <w:vAlign w:val="center"/>
          </w:tcPr>
          <w:p w14:paraId="6D2A17F2" w14:textId="77777777" w:rsidR="009A6189" w:rsidRPr="00E87CF5" w:rsidRDefault="009A6189" w:rsidP="00C50868">
            <w:pPr>
              <w:rPr>
                <w:rFonts w:ascii="Calibri" w:hAnsi="Calibri" w:cs="Calibri"/>
                <w:sz w:val="24"/>
              </w:rPr>
            </w:pPr>
          </w:p>
        </w:tc>
      </w:tr>
      <w:tr w:rsidR="009A6189" w:rsidRPr="00E87CF5" w14:paraId="00AD5D0F" w14:textId="77777777" w:rsidTr="00C50868">
        <w:trPr>
          <w:trHeight w:val="1247"/>
        </w:trPr>
        <w:tc>
          <w:tcPr>
            <w:tcW w:w="3261" w:type="dxa"/>
            <w:tcBorders>
              <w:right w:val="single" w:sz="4" w:space="0" w:color="auto"/>
            </w:tcBorders>
          </w:tcPr>
          <w:p w14:paraId="39EE837F" w14:textId="77777777" w:rsidR="009A6189" w:rsidRPr="00E87CF5" w:rsidRDefault="009A6189" w:rsidP="00C50868">
            <w:pPr>
              <w:rPr>
                <w:rFonts w:ascii="Calibri" w:hAnsi="Calibri" w:cs="Calibri"/>
                <w:sz w:val="24"/>
              </w:rPr>
            </w:pPr>
            <w:r w:rsidRPr="00E87CF5">
              <w:rPr>
                <w:rFonts w:ascii="Calibri" w:hAnsi="Calibri" w:cs="Calibri"/>
                <w:sz w:val="24"/>
              </w:rPr>
              <w:t>Business Address</w:t>
            </w:r>
            <w:r>
              <w:rPr>
                <w:rFonts w:ascii="Calibri" w:hAnsi="Calibri" w:cs="Calibri"/>
                <w:sz w:val="24"/>
              </w:rPr>
              <w:t xml:space="preserve"> 1:</w:t>
            </w:r>
          </w:p>
        </w:tc>
        <w:tc>
          <w:tcPr>
            <w:tcW w:w="6809" w:type="dxa"/>
            <w:tcBorders>
              <w:top w:val="single" w:sz="4" w:space="0" w:color="auto"/>
              <w:left w:val="single" w:sz="4" w:space="0" w:color="auto"/>
              <w:bottom w:val="single" w:sz="4" w:space="0" w:color="auto"/>
              <w:right w:val="single" w:sz="4" w:space="0" w:color="auto"/>
            </w:tcBorders>
          </w:tcPr>
          <w:p w14:paraId="0E3775C2" w14:textId="77777777" w:rsidR="009A6189" w:rsidRPr="00E87CF5" w:rsidRDefault="009A6189" w:rsidP="00C50868">
            <w:pPr>
              <w:rPr>
                <w:rFonts w:ascii="Calibri" w:hAnsi="Calibri" w:cs="Calibri"/>
                <w:sz w:val="24"/>
              </w:rPr>
            </w:pPr>
          </w:p>
        </w:tc>
      </w:tr>
      <w:tr w:rsidR="009A6189" w:rsidRPr="00E87CF5" w14:paraId="42E8D1E7" w14:textId="77777777" w:rsidTr="00C50868">
        <w:trPr>
          <w:trHeight w:val="454"/>
        </w:trPr>
        <w:tc>
          <w:tcPr>
            <w:tcW w:w="3261" w:type="dxa"/>
            <w:vAlign w:val="bottom"/>
          </w:tcPr>
          <w:p w14:paraId="15D7CA2A" w14:textId="77777777" w:rsidR="009A6189" w:rsidRDefault="009A6189" w:rsidP="00C50868">
            <w:pPr>
              <w:rPr>
                <w:rFonts w:ascii="Calibri" w:hAnsi="Calibri" w:cs="Calibri"/>
                <w:sz w:val="24"/>
              </w:rPr>
            </w:pPr>
          </w:p>
          <w:p w14:paraId="12736C34" w14:textId="77777777" w:rsidR="009A6189" w:rsidRPr="00E87CF5" w:rsidRDefault="009A6189" w:rsidP="00C50868">
            <w:pPr>
              <w:rPr>
                <w:rFonts w:ascii="Calibri" w:hAnsi="Calibri" w:cs="Calibri"/>
                <w:sz w:val="24"/>
              </w:rPr>
            </w:pPr>
            <w:r w:rsidRPr="00E87CF5">
              <w:rPr>
                <w:rFonts w:ascii="Calibri" w:hAnsi="Calibri" w:cs="Calibri"/>
                <w:sz w:val="24"/>
              </w:rPr>
              <w:t>Business Type</w:t>
            </w:r>
            <w:r>
              <w:rPr>
                <w:rFonts w:ascii="Calibri" w:hAnsi="Calibri" w:cs="Calibri"/>
                <w:sz w:val="24"/>
              </w:rPr>
              <w:t>:</w:t>
            </w:r>
          </w:p>
        </w:tc>
        <w:tc>
          <w:tcPr>
            <w:tcW w:w="6809" w:type="dxa"/>
            <w:tcBorders>
              <w:top w:val="single" w:sz="4" w:space="0" w:color="auto"/>
              <w:bottom w:val="single" w:sz="4" w:space="0" w:color="auto"/>
            </w:tcBorders>
            <w:vAlign w:val="bottom"/>
          </w:tcPr>
          <w:p w14:paraId="710AB5AE" w14:textId="77777777" w:rsidR="009A6189" w:rsidRPr="00E87CF5" w:rsidRDefault="009A6189" w:rsidP="00C50868">
            <w:pPr>
              <w:rPr>
                <w:rFonts w:ascii="Calibri" w:hAnsi="Calibri" w:cs="Calibri"/>
                <w:sz w:val="24"/>
              </w:rPr>
            </w:pPr>
          </w:p>
        </w:tc>
      </w:tr>
      <w:tr w:rsidR="009A6189" w:rsidRPr="00E87CF5" w14:paraId="1EB0E7FA" w14:textId="77777777" w:rsidTr="00C50868">
        <w:trPr>
          <w:trHeight w:val="454"/>
        </w:trPr>
        <w:tc>
          <w:tcPr>
            <w:tcW w:w="3261" w:type="dxa"/>
            <w:vAlign w:val="bottom"/>
          </w:tcPr>
          <w:p w14:paraId="78C96C8C" w14:textId="77777777" w:rsidR="009A6189" w:rsidRPr="00E87CF5" w:rsidRDefault="009A6189" w:rsidP="00C50868">
            <w:pPr>
              <w:rPr>
                <w:rFonts w:ascii="Calibri" w:hAnsi="Calibri" w:cs="Calibri"/>
                <w:sz w:val="24"/>
              </w:rPr>
            </w:pPr>
            <w:r>
              <w:rPr>
                <w:rFonts w:ascii="Calibri" w:hAnsi="Calibri" w:cs="Calibri"/>
                <w:sz w:val="24"/>
              </w:rPr>
              <w:t>Total Employees:</w:t>
            </w:r>
          </w:p>
        </w:tc>
        <w:tc>
          <w:tcPr>
            <w:tcW w:w="6809" w:type="dxa"/>
            <w:tcBorders>
              <w:top w:val="single" w:sz="4" w:space="0" w:color="auto"/>
              <w:bottom w:val="single" w:sz="4" w:space="0" w:color="auto"/>
            </w:tcBorders>
            <w:vAlign w:val="bottom"/>
          </w:tcPr>
          <w:p w14:paraId="62562AB2" w14:textId="77777777" w:rsidR="009A6189" w:rsidRPr="00E87CF5" w:rsidRDefault="009A6189" w:rsidP="00C50868">
            <w:pPr>
              <w:rPr>
                <w:rFonts w:ascii="Calibri" w:hAnsi="Calibri" w:cs="Calibri"/>
                <w:sz w:val="24"/>
              </w:rPr>
            </w:pPr>
          </w:p>
        </w:tc>
      </w:tr>
    </w:tbl>
    <w:p w14:paraId="03C01839" w14:textId="77777777" w:rsidR="009A6189" w:rsidRDefault="009A6189" w:rsidP="009A6189"/>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9186"/>
      </w:tblGrid>
      <w:tr w:rsidR="009A6189" w:rsidRPr="00E87CF5" w14:paraId="17D53DFF" w14:textId="77777777" w:rsidTr="00C50868">
        <w:trPr>
          <w:trHeight w:val="20"/>
        </w:trPr>
        <w:tc>
          <w:tcPr>
            <w:tcW w:w="1031" w:type="dxa"/>
            <w:vAlign w:val="center"/>
          </w:tcPr>
          <w:p w14:paraId="7B6DF13C" w14:textId="77777777" w:rsidR="009A6189" w:rsidRPr="00E87CF5" w:rsidRDefault="009A6189" w:rsidP="00C50868">
            <w:pPr>
              <w:jc w:val="right"/>
              <w:rPr>
                <w:rFonts w:ascii="Calibri" w:hAnsi="Calibri" w:cs="Calibri"/>
                <w:b/>
                <w:bCs/>
                <w:sz w:val="40"/>
                <w:szCs w:val="40"/>
              </w:rPr>
            </w:pPr>
            <w:r w:rsidRPr="00E87CF5">
              <w:rPr>
                <w:rFonts w:ascii="Calibri" w:hAnsi="Calibri" w:cs="Calibri"/>
                <w:b/>
                <w:bCs/>
                <w:sz w:val="40"/>
                <w:szCs w:val="40"/>
              </w:rPr>
              <w:t>□</w:t>
            </w:r>
          </w:p>
        </w:tc>
        <w:tc>
          <w:tcPr>
            <w:tcW w:w="9186" w:type="dxa"/>
            <w:vAlign w:val="center"/>
          </w:tcPr>
          <w:p w14:paraId="43CC8348" w14:textId="77777777" w:rsidR="009A6189" w:rsidRPr="00E87CF5" w:rsidRDefault="009A6189" w:rsidP="00C50868">
            <w:pPr>
              <w:rPr>
                <w:rFonts w:ascii="Calibri" w:hAnsi="Calibri" w:cs="Calibri"/>
                <w:sz w:val="24"/>
              </w:rPr>
            </w:pPr>
            <w:r w:rsidRPr="00E87CF5">
              <w:rPr>
                <w:rFonts w:ascii="Calibri" w:hAnsi="Calibri" w:cs="Calibri"/>
                <w:sz w:val="24"/>
              </w:rPr>
              <w:t>The property for which I am registering the grant is not vacant.</w:t>
            </w:r>
          </w:p>
        </w:tc>
      </w:tr>
      <w:tr w:rsidR="009A6189" w:rsidRPr="00E87CF5" w14:paraId="7B8822B0" w14:textId="77777777" w:rsidTr="00C50868">
        <w:trPr>
          <w:trHeight w:val="20"/>
        </w:trPr>
        <w:tc>
          <w:tcPr>
            <w:tcW w:w="1031" w:type="dxa"/>
            <w:vAlign w:val="center"/>
          </w:tcPr>
          <w:p w14:paraId="6AB81522" w14:textId="77777777" w:rsidR="009A6189" w:rsidRPr="00E87CF5" w:rsidRDefault="009A6189" w:rsidP="00C50868">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330FADB7" w14:textId="77777777" w:rsidR="009A6189" w:rsidRPr="00E87CF5" w:rsidRDefault="009A6189" w:rsidP="00C50868">
            <w:pPr>
              <w:rPr>
                <w:rFonts w:ascii="Calibri" w:hAnsi="Calibri" w:cs="Calibri"/>
                <w:sz w:val="24"/>
              </w:rPr>
            </w:pPr>
            <w:r w:rsidRPr="00E87CF5">
              <w:rPr>
                <w:rFonts w:ascii="Calibri" w:hAnsi="Calibri" w:cs="Calibri"/>
                <w:sz w:val="24"/>
              </w:rPr>
              <w:t>The business seeking this grant complies with all tax obligations.</w:t>
            </w:r>
          </w:p>
        </w:tc>
      </w:tr>
      <w:tr w:rsidR="009A6189" w:rsidRPr="00E87CF5" w14:paraId="5550E132" w14:textId="77777777" w:rsidTr="00C50868">
        <w:trPr>
          <w:trHeight w:val="20"/>
        </w:trPr>
        <w:tc>
          <w:tcPr>
            <w:tcW w:w="1031" w:type="dxa"/>
            <w:vAlign w:val="center"/>
          </w:tcPr>
          <w:p w14:paraId="30A7B8A4" w14:textId="77777777" w:rsidR="009A6189" w:rsidRPr="00E87CF5" w:rsidRDefault="009A6189" w:rsidP="00C50868">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2D634B6A" w14:textId="77777777" w:rsidR="009A6189" w:rsidRPr="00E87CF5" w:rsidRDefault="009A6189" w:rsidP="00C50868">
            <w:pPr>
              <w:rPr>
                <w:rFonts w:ascii="Calibri" w:hAnsi="Calibri" w:cs="Calibri"/>
                <w:sz w:val="24"/>
              </w:rPr>
            </w:pPr>
            <w:r w:rsidRPr="00E87CF5">
              <w:rPr>
                <w:rFonts w:ascii="Calibri" w:hAnsi="Calibri" w:cs="Calibri"/>
                <w:sz w:val="24"/>
              </w:rPr>
              <w:t>The business has been trading at this property since February 1, 2024.</w:t>
            </w:r>
          </w:p>
        </w:tc>
      </w:tr>
      <w:tr w:rsidR="009A6189" w:rsidRPr="00E87CF5" w14:paraId="1C715593" w14:textId="77777777" w:rsidTr="00C50868">
        <w:trPr>
          <w:trHeight w:val="20"/>
        </w:trPr>
        <w:tc>
          <w:tcPr>
            <w:tcW w:w="1031" w:type="dxa"/>
            <w:vAlign w:val="center"/>
          </w:tcPr>
          <w:p w14:paraId="1ADC2424" w14:textId="77777777" w:rsidR="009A6189" w:rsidRPr="00E87CF5" w:rsidRDefault="009A6189" w:rsidP="00C50868">
            <w:pPr>
              <w:jc w:val="right"/>
              <w:rPr>
                <w:rFonts w:ascii="Calibri" w:hAnsi="Calibri" w:cs="Calibri"/>
                <w:sz w:val="40"/>
                <w:szCs w:val="40"/>
              </w:rPr>
            </w:pPr>
            <w:r w:rsidRPr="00E87CF5">
              <w:rPr>
                <w:rFonts w:ascii="Calibri" w:hAnsi="Calibri" w:cs="Calibri"/>
                <w:b/>
                <w:bCs/>
                <w:sz w:val="40"/>
                <w:szCs w:val="40"/>
              </w:rPr>
              <w:t>□</w:t>
            </w:r>
          </w:p>
        </w:tc>
        <w:tc>
          <w:tcPr>
            <w:tcW w:w="9186" w:type="dxa"/>
            <w:vAlign w:val="center"/>
          </w:tcPr>
          <w:p w14:paraId="0A633EEA" w14:textId="77777777" w:rsidR="009A6189" w:rsidRPr="00E87CF5" w:rsidRDefault="009A6189" w:rsidP="00C50868">
            <w:pPr>
              <w:rPr>
                <w:rFonts w:ascii="Calibri" w:hAnsi="Calibri" w:cs="Calibri"/>
                <w:sz w:val="24"/>
              </w:rPr>
            </w:pPr>
            <w:r w:rsidRPr="00E87CF5">
              <w:rPr>
                <w:rFonts w:ascii="Calibri" w:hAnsi="Calibri" w:cs="Calibri"/>
                <w:sz w:val="24"/>
              </w:rPr>
              <w:t>The business intends to trade for at least 3 months following registration and submission of self-declaration.</w:t>
            </w:r>
          </w:p>
        </w:tc>
      </w:tr>
      <w:tr w:rsidR="009A6189" w:rsidRPr="00E87CF5" w14:paraId="02E6EE09" w14:textId="77777777" w:rsidTr="00C50868">
        <w:trPr>
          <w:trHeight w:val="20"/>
        </w:trPr>
        <w:tc>
          <w:tcPr>
            <w:tcW w:w="1031" w:type="dxa"/>
            <w:tcBorders>
              <w:bottom w:val="single" w:sz="4" w:space="0" w:color="auto"/>
            </w:tcBorders>
            <w:vAlign w:val="center"/>
          </w:tcPr>
          <w:p w14:paraId="42ECB594" w14:textId="77777777" w:rsidR="009A6189" w:rsidRPr="00740D82" w:rsidRDefault="009A6189" w:rsidP="00C50868">
            <w:pPr>
              <w:jc w:val="right"/>
              <w:rPr>
                <w:rFonts w:ascii="Calibri" w:hAnsi="Calibri" w:cs="Calibri"/>
                <w:b/>
                <w:bCs/>
                <w:sz w:val="22"/>
                <w:szCs w:val="22"/>
              </w:rPr>
            </w:pPr>
          </w:p>
        </w:tc>
        <w:tc>
          <w:tcPr>
            <w:tcW w:w="9186" w:type="dxa"/>
            <w:tcBorders>
              <w:bottom w:val="single" w:sz="4" w:space="0" w:color="auto"/>
            </w:tcBorders>
            <w:vAlign w:val="center"/>
          </w:tcPr>
          <w:p w14:paraId="0DFECC0E" w14:textId="77777777" w:rsidR="009A6189" w:rsidRPr="00740D82" w:rsidRDefault="009A6189" w:rsidP="00C50868">
            <w:pPr>
              <w:rPr>
                <w:rFonts w:ascii="Calibri" w:hAnsi="Calibri" w:cs="Calibri"/>
                <w:sz w:val="22"/>
                <w:szCs w:val="22"/>
              </w:rPr>
            </w:pPr>
          </w:p>
        </w:tc>
      </w:tr>
    </w:tbl>
    <w:p w14:paraId="709A7FC6" w14:textId="75664169" w:rsidR="00740D82" w:rsidRPr="00E87CF5" w:rsidRDefault="00740D82" w:rsidP="00740D82">
      <w:pPr>
        <w:rPr>
          <w:rFonts w:ascii="Calibri" w:hAnsi="Calibri" w:cs="Calibri"/>
          <w:b/>
          <w:bCs/>
          <w:sz w:val="24"/>
          <w:u w:val="single"/>
        </w:rPr>
      </w:pPr>
    </w:p>
    <w:sectPr w:rsidR="00740D82" w:rsidRPr="00E87CF5" w:rsidSect="00D84040">
      <w:footerReference w:type="default" r:id="rId13"/>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7E1F9" w14:textId="77777777" w:rsidR="00224C47" w:rsidRDefault="00224C47" w:rsidP="00176E67">
      <w:r>
        <w:separator/>
      </w:r>
    </w:p>
  </w:endnote>
  <w:endnote w:type="continuationSeparator" w:id="0">
    <w:p w14:paraId="16637857" w14:textId="77777777" w:rsidR="00224C47" w:rsidRDefault="00224C4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E7FC" w14:textId="2C704ECF"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2B9D2" w14:textId="77777777" w:rsidR="00224C47" w:rsidRDefault="00224C47" w:rsidP="00176E67">
      <w:r>
        <w:separator/>
      </w:r>
    </w:p>
  </w:footnote>
  <w:footnote w:type="continuationSeparator" w:id="0">
    <w:p w14:paraId="25D22380" w14:textId="77777777" w:rsidR="00224C47" w:rsidRDefault="00224C47"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5D428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top outline" style="width:9.75pt;height:9.7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55"/>
    <w:rsid w:val="000071F7"/>
    <w:rsid w:val="00010B00"/>
    <w:rsid w:val="00012B3C"/>
    <w:rsid w:val="00026CEE"/>
    <w:rsid w:val="000271D5"/>
    <w:rsid w:val="0002798A"/>
    <w:rsid w:val="0003028F"/>
    <w:rsid w:val="000319A9"/>
    <w:rsid w:val="000337A1"/>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F2DF4"/>
    <w:rsid w:val="000F6783"/>
    <w:rsid w:val="000F7DB6"/>
    <w:rsid w:val="0011004B"/>
    <w:rsid w:val="00120C95"/>
    <w:rsid w:val="0012523C"/>
    <w:rsid w:val="00133B3E"/>
    <w:rsid w:val="00137454"/>
    <w:rsid w:val="0014663E"/>
    <w:rsid w:val="00176670"/>
    <w:rsid w:val="00176E67"/>
    <w:rsid w:val="00180664"/>
    <w:rsid w:val="001903F7"/>
    <w:rsid w:val="0019395E"/>
    <w:rsid w:val="0019411D"/>
    <w:rsid w:val="001967C5"/>
    <w:rsid w:val="001A27B0"/>
    <w:rsid w:val="001A3CDA"/>
    <w:rsid w:val="001C104F"/>
    <w:rsid w:val="001C311A"/>
    <w:rsid w:val="001C3EA4"/>
    <w:rsid w:val="001D32A7"/>
    <w:rsid w:val="001D35A0"/>
    <w:rsid w:val="001D3D88"/>
    <w:rsid w:val="001D6B76"/>
    <w:rsid w:val="001E1534"/>
    <w:rsid w:val="001E3BB6"/>
    <w:rsid w:val="001F512F"/>
    <w:rsid w:val="00206A86"/>
    <w:rsid w:val="00211828"/>
    <w:rsid w:val="002153B7"/>
    <w:rsid w:val="00222814"/>
    <w:rsid w:val="00224C47"/>
    <w:rsid w:val="00224D00"/>
    <w:rsid w:val="0023685A"/>
    <w:rsid w:val="00250014"/>
    <w:rsid w:val="00270AB0"/>
    <w:rsid w:val="00275BB5"/>
    <w:rsid w:val="00276B08"/>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01C2"/>
    <w:rsid w:val="00353611"/>
    <w:rsid w:val="00364453"/>
    <w:rsid w:val="00372BAE"/>
    <w:rsid w:val="00381F35"/>
    <w:rsid w:val="00387538"/>
    <w:rsid w:val="003929F1"/>
    <w:rsid w:val="00392FB4"/>
    <w:rsid w:val="003A1B63"/>
    <w:rsid w:val="003A41A1"/>
    <w:rsid w:val="003B2326"/>
    <w:rsid w:val="003D2CA9"/>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A6842"/>
    <w:rsid w:val="004B0578"/>
    <w:rsid w:val="004C3383"/>
    <w:rsid w:val="004D0799"/>
    <w:rsid w:val="004D170E"/>
    <w:rsid w:val="004D23EA"/>
    <w:rsid w:val="004E34C6"/>
    <w:rsid w:val="004F15A3"/>
    <w:rsid w:val="004F62AD"/>
    <w:rsid w:val="00501AE8"/>
    <w:rsid w:val="00504B65"/>
    <w:rsid w:val="005052FA"/>
    <w:rsid w:val="005100DC"/>
    <w:rsid w:val="005114CE"/>
    <w:rsid w:val="0052122B"/>
    <w:rsid w:val="00523487"/>
    <w:rsid w:val="005401D4"/>
    <w:rsid w:val="005557F6"/>
    <w:rsid w:val="005636C6"/>
    <w:rsid w:val="00563778"/>
    <w:rsid w:val="005828F5"/>
    <w:rsid w:val="00596629"/>
    <w:rsid w:val="005A1295"/>
    <w:rsid w:val="005B4AE2"/>
    <w:rsid w:val="005C7E4B"/>
    <w:rsid w:val="005D6F42"/>
    <w:rsid w:val="005D7C78"/>
    <w:rsid w:val="005E05E9"/>
    <w:rsid w:val="005E63CC"/>
    <w:rsid w:val="005E6A18"/>
    <w:rsid w:val="005F6E87"/>
    <w:rsid w:val="005F79BB"/>
    <w:rsid w:val="00602863"/>
    <w:rsid w:val="00607FED"/>
    <w:rsid w:val="00613129"/>
    <w:rsid w:val="00617C65"/>
    <w:rsid w:val="00622041"/>
    <w:rsid w:val="00626210"/>
    <w:rsid w:val="0063459A"/>
    <w:rsid w:val="0066126B"/>
    <w:rsid w:val="00662216"/>
    <w:rsid w:val="006633D7"/>
    <w:rsid w:val="00674583"/>
    <w:rsid w:val="00680FCC"/>
    <w:rsid w:val="00682C69"/>
    <w:rsid w:val="00685318"/>
    <w:rsid w:val="00685A1D"/>
    <w:rsid w:val="006A1A07"/>
    <w:rsid w:val="006A72A8"/>
    <w:rsid w:val="006D1F7F"/>
    <w:rsid w:val="006D2635"/>
    <w:rsid w:val="006D779C"/>
    <w:rsid w:val="006E2561"/>
    <w:rsid w:val="006E4F63"/>
    <w:rsid w:val="006E6FED"/>
    <w:rsid w:val="006E729E"/>
    <w:rsid w:val="006F167F"/>
    <w:rsid w:val="006F3CBA"/>
    <w:rsid w:val="00700022"/>
    <w:rsid w:val="00722A00"/>
    <w:rsid w:val="00724FA4"/>
    <w:rsid w:val="007325A9"/>
    <w:rsid w:val="00740D82"/>
    <w:rsid w:val="0075451A"/>
    <w:rsid w:val="00757ADD"/>
    <w:rsid w:val="007602AC"/>
    <w:rsid w:val="00762E95"/>
    <w:rsid w:val="00774B67"/>
    <w:rsid w:val="00776455"/>
    <w:rsid w:val="00782410"/>
    <w:rsid w:val="00782646"/>
    <w:rsid w:val="007858A6"/>
    <w:rsid w:val="00786E50"/>
    <w:rsid w:val="00793AC6"/>
    <w:rsid w:val="007967F2"/>
    <w:rsid w:val="007A71DE"/>
    <w:rsid w:val="007B199B"/>
    <w:rsid w:val="007B6119"/>
    <w:rsid w:val="007C0744"/>
    <w:rsid w:val="007C1D5B"/>
    <w:rsid w:val="007C1DA0"/>
    <w:rsid w:val="007C71B8"/>
    <w:rsid w:val="007D03AD"/>
    <w:rsid w:val="007D1C4E"/>
    <w:rsid w:val="007D577C"/>
    <w:rsid w:val="007E2A15"/>
    <w:rsid w:val="007E56C4"/>
    <w:rsid w:val="007F073D"/>
    <w:rsid w:val="007F3D5B"/>
    <w:rsid w:val="007F51DA"/>
    <w:rsid w:val="00806CE2"/>
    <w:rsid w:val="008107D6"/>
    <w:rsid w:val="00832EED"/>
    <w:rsid w:val="00841645"/>
    <w:rsid w:val="0085137C"/>
    <w:rsid w:val="00852EC6"/>
    <w:rsid w:val="00856C35"/>
    <w:rsid w:val="00871876"/>
    <w:rsid w:val="008753A7"/>
    <w:rsid w:val="00880453"/>
    <w:rsid w:val="0088782D"/>
    <w:rsid w:val="00893099"/>
    <w:rsid w:val="00897EEE"/>
    <w:rsid w:val="008A4CB9"/>
    <w:rsid w:val="008B4CFC"/>
    <w:rsid w:val="008B7081"/>
    <w:rsid w:val="008D7A67"/>
    <w:rsid w:val="008F2F8A"/>
    <w:rsid w:val="008F5BCD"/>
    <w:rsid w:val="00902964"/>
    <w:rsid w:val="00920507"/>
    <w:rsid w:val="00930C92"/>
    <w:rsid w:val="00933455"/>
    <w:rsid w:val="0094790F"/>
    <w:rsid w:val="00956B08"/>
    <w:rsid w:val="00963970"/>
    <w:rsid w:val="00965186"/>
    <w:rsid w:val="00966B90"/>
    <w:rsid w:val="009737B7"/>
    <w:rsid w:val="009802C4"/>
    <w:rsid w:val="009976D9"/>
    <w:rsid w:val="00997A3E"/>
    <w:rsid w:val="009A12D5"/>
    <w:rsid w:val="009A4EA3"/>
    <w:rsid w:val="009A55DC"/>
    <w:rsid w:val="009A6189"/>
    <w:rsid w:val="009B0A55"/>
    <w:rsid w:val="009B3645"/>
    <w:rsid w:val="009C220D"/>
    <w:rsid w:val="009C7B6D"/>
    <w:rsid w:val="009C7BEB"/>
    <w:rsid w:val="009E2E1A"/>
    <w:rsid w:val="00A01475"/>
    <w:rsid w:val="00A06119"/>
    <w:rsid w:val="00A16E80"/>
    <w:rsid w:val="00A20AAA"/>
    <w:rsid w:val="00A211B2"/>
    <w:rsid w:val="00A2727E"/>
    <w:rsid w:val="00A35524"/>
    <w:rsid w:val="00A44E09"/>
    <w:rsid w:val="00A53B75"/>
    <w:rsid w:val="00A60C9E"/>
    <w:rsid w:val="00A74F99"/>
    <w:rsid w:val="00A82BA3"/>
    <w:rsid w:val="00A937CE"/>
    <w:rsid w:val="00A94ACC"/>
    <w:rsid w:val="00AA2EA7"/>
    <w:rsid w:val="00AA40BE"/>
    <w:rsid w:val="00AB234A"/>
    <w:rsid w:val="00AC5E57"/>
    <w:rsid w:val="00AD6B5D"/>
    <w:rsid w:val="00AE6FA4"/>
    <w:rsid w:val="00AF4DDD"/>
    <w:rsid w:val="00B03907"/>
    <w:rsid w:val="00B11811"/>
    <w:rsid w:val="00B12C6B"/>
    <w:rsid w:val="00B304EE"/>
    <w:rsid w:val="00B311E1"/>
    <w:rsid w:val="00B4735C"/>
    <w:rsid w:val="00B51642"/>
    <w:rsid w:val="00B52E77"/>
    <w:rsid w:val="00B53C8E"/>
    <w:rsid w:val="00B579DF"/>
    <w:rsid w:val="00B6786F"/>
    <w:rsid w:val="00B7037B"/>
    <w:rsid w:val="00B74F24"/>
    <w:rsid w:val="00B85AC5"/>
    <w:rsid w:val="00B90EC2"/>
    <w:rsid w:val="00B92822"/>
    <w:rsid w:val="00B93938"/>
    <w:rsid w:val="00B94926"/>
    <w:rsid w:val="00BA268F"/>
    <w:rsid w:val="00BC07E3"/>
    <w:rsid w:val="00BC55F2"/>
    <w:rsid w:val="00BD103E"/>
    <w:rsid w:val="00BF39C0"/>
    <w:rsid w:val="00C0741C"/>
    <w:rsid w:val="00C079CA"/>
    <w:rsid w:val="00C164DE"/>
    <w:rsid w:val="00C1658E"/>
    <w:rsid w:val="00C172DB"/>
    <w:rsid w:val="00C26584"/>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4BB3"/>
    <w:rsid w:val="00CD5096"/>
    <w:rsid w:val="00CE5DC7"/>
    <w:rsid w:val="00CE7D54"/>
    <w:rsid w:val="00CF5377"/>
    <w:rsid w:val="00D0529B"/>
    <w:rsid w:val="00D06F3F"/>
    <w:rsid w:val="00D14E73"/>
    <w:rsid w:val="00D244DE"/>
    <w:rsid w:val="00D24809"/>
    <w:rsid w:val="00D42571"/>
    <w:rsid w:val="00D50448"/>
    <w:rsid w:val="00D55AFA"/>
    <w:rsid w:val="00D61038"/>
    <w:rsid w:val="00D6155E"/>
    <w:rsid w:val="00D77367"/>
    <w:rsid w:val="00D83A19"/>
    <w:rsid w:val="00D84040"/>
    <w:rsid w:val="00D86A85"/>
    <w:rsid w:val="00D90A75"/>
    <w:rsid w:val="00D91BA8"/>
    <w:rsid w:val="00D97B8E"/>
    <w:rsid w:val="00DA4514"/>
    <w:rsid w:val="00DA7E80"/>
    <w:rsid w:val="00DB1EE2"/>
    <w:rsid w:val="00DC47A2"/>
    <w:rsid w:val="00DE1551"/>
    <w:rsid w:val="00DE1A09"/>
    <w:rsid w:val="00DE565D"/>
    <w:rsid w:val="00DE7FB7"/>
    <w:rsid w:val="00DF6309"/>
    <w:rsid w:val="00E01C46"/>
    <w:rsid w:val="00E02D06"/>
    <w:rsid w:val="00E03F8E"/>
    <w:rsid w:val="00E106E2"/>
    <w:rsid w:val="00E1262C"/>
    <w:rsid w:val="00E1582F"/>
    <w:rsid w:val="00E16229"/>
    <w:rsid w:val="00E20DDA"/>
    <w:rsid w:val="00E2257A"/>
    <w:rsid w:val="00E276B3"/>
    <w:rsid w:val="00E32A8B"/>
    <w:rsid w:val="00E33D13"/>
    <w:rsid w:val="00E36054"/>
    <w:rsid w:val="00E37E7B"/>
    <w:rsid w:val="00E46E04"/>
    <w:rsid w:val="00E5209B"/>
    <w:rsid w:val="00E56518"/>
    <w:rsid w:val="00E61009"/>
    <w:rsid w:val="00E64130"/>
    <w:rsid w:val="00E72C24"/>
    <w:rsid w:val="00E7728F"/>
    <w:rsid w:val="00E87396"/>
    <w:rsid w:val="00E87CF5"/>
    <w:rsid w:val="00E95A3F"/>
    <w:rsid w:val="00E96F6F"/>
    <w:rsid w:val="00EA01C9"/>
    <w:rsid w:val="00EA294C"/>
    <w:rsid w:val="00EA29E5"/>
    <w:rsid w:val="00EB478A"/>
    <w:rsid w:val="00EB6DE8"/>
    <w:rsid w:val="00EC2438"/>
    <w:rsid w:val="00EC42A3"/>
    <w:rsid w:val="00EE0B73"/>
    <w:rsid w:val="00EE787B"/>
    <w:rsid w:val="00F14C0E"/>
    <w:rsid w:val="00F23DB1"/>
    <w:rsid w:val="00F436BA"/>
    <w:rsid w:val="00F504D7"/>
    <w:rsid w:val="00F83033"/>
    <w:rsid w:val="00F855AF"/>
    <w:rsid w:val="00F966AA"/>
    <w:rsid w:val="00FA4E61"/>
    <w:rsid w:val="00FB538F"/>
    <w:rsid w:val="00FC3071"/>
    <w:rsid w:val="00FD15E6"/>
    <w:rsid w:val="00FD1D70"/>
    <w:rsid w:val="00FD5902"/>
    <w:rsid w:val="00FD6A7D"/>
    <w:rsid w:val="00FD7E63"/>
    <w:rsid w:val="00FE0A29"/>
    <w:rsid w:val="00FE236D"/>
    <w:rsid w:val="00FF1313"/>
    <w:rsid w:val="60A8C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Revision">
    <w:name w:val="Revision"/>
    <w:hidden/>
    <w:uiPriority w:val="99"/>
    <w:semiHidden/>
    <w:rsid w:val="00897EEE"/>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1445">
      <w:bodyDiv w:val="1"/>
      <w:marLeft w:val="0"/>
      <w:marRight w:val="0"/>
      <w:marTop w:val="0"/>
      <w:marBottom w:val="0"/>
      <w:divBdr>
        <w:top w:val="none" w:sz="0" w:space="0" w:color="auto"/>
        <w:left w:val="none" w:sz="0" w:space="0" w:color="auto"/>
        <w:bottom w:val="none" w:sz="0" w:space="0" w:color="auto"/>
        <w:right w:val="none" w:sz="0" w:space="0" w:color="auto"/>
      </w:divBdr>
      <w:divsChild>
        <w:div w:id="1182933183">
          <w:marLeft w:val="0"/>
          <w:marRight w:val="0"/>
          <w:marTop w:val="0"/>
          <w:marBottom w:val="0"/>
          <w:divBdr>
            <w:top w:val="none" w:sz="0" w:space="0" w:color="auto"/>
            <w:left w:val="none" w:sz="0" w:space="0" w:color="auto"/>
            <w:bottom w:val="none" w:sz="0" w:space="0" w:color="auto"/>
            <w:right w:val="none" w:sz="0" w:space="0" w:color="auto"/>
          </w:divBdr>
          <w:divsChild>
            <w:div w:id="1506897172">
              <w:marLeft w:val="0"/>
              <w:marRight w:val="0"/>
              <w:marTop w:val="0"/>
              <w:marBottom w:val="0"/>
              <w:divBdr>
                <w:top w:val="none" w:sz="0" w:space="0" w:color="auto"/>
                <w:left w:val="none" w:sz="0" w:space="0" w:color="auto"/>
                <w:bottom w:val="none" w:sz="0" w:space="0" w:color="auto"/>
                <w:right w:val="none" w:sz="0" w:space="0" w:color="auto"/>
              </w:divBdr>
            </w:div>
          </w:divsChild>
        </w:div>
        <w:div w:id="946960670">
          <w:marLeft w:val="0"/>
          <w:marRight w:val="0"/>
          <w:marTop w:val="0"/>
          <w:marBottom w:val="0"/>
          <w:divBdr>
            <w:top w:val="none" w:sz="0" w:space="0" w:color="auto"/>
            <w:left w:val="none" w:sz="0" w:space="0" w:color="auto"/>
            <w:bottom w:val="none" w:sz="0" w:space="0" w:color="auto"/>
            <w:right w:val="none" w:sz="0" w:space="0" w:color="auto"/>
          </w:divBdr>
          <w:divsChild>
            <w:div w:id="1045759772">
              <w:marLeft w:val="0"/>
              <w:marRight w:val="0"/>
              <w:marTop w:val="0"/>
              <w:marBottom w:val="0"/>
              <w:divBdr>
                <w:top w:val="none" w:sz="0" w:space="0" w:color="auto"/>
                <w:left w:val="none" w:sz="0" w:space="0" w:color="auto"/>
                <w:bottom w:val="none" w:sz="0" w:space="0" w:color="auto"/>
                <w:right w:val="none" w:sz="0" w:space="0" w:color="auto"/>
              </w:divBdr>
            </w:div>
          </w:divsChild>
        </w:div>
        <w:div w:id="1679117851">
          <w:marLeft w:val="0"/>
          <w:marRight w:val="0"/>
          <w:marTop w:val="0"/>
          <w:marBottom w:val="0"/>
          <w:divBdr>
            <w:top w:val="none" w:sz="0" w:space="0" w:color="auto"/>
            <w:left w:val="none" w:sz="0" w:space="0" w:color="auto"/>
            <w:bottom w:val="none" w:sz="0" w:space="0" w:color="auto"/>
            <w:right w:val="none" w:sz="0" w:space="0" w:color="auto"/>
          </w:divBdr>
          <w:divsChild>
            <w:div w:id="830103585">
              <w:marLeft w:val="0"/>
              <w:marRight w:val="0"/>
              <w:marTop w:val="0"/>
              <w:marBottom w:val="0"/>
              <w:divBdr>
                <w:top w:val="none" w:sz="0" w:space="0" w:color="auto"/>
                <w:left w:val="none" w:sz="0" w:space="0" w:color="auto"/>
                <w:bottom w:val="none" w:sz="0" w:space="0" w:color="auto"/>
                <w:right w:val="none" w:sz="0" w:space="0" w:color="auto"/>
              </w:divBdr>
            </w:div>
          </w:divsChild>
        </w:div>
        <w:div w:id="1086077466">
          <w:marLeft w:val="0"/>
          <w:marRight w:val="0"/>
          <w:marTop w:val="0"/>
          <w:marBottom w:val="0"/>
          <w:divBdr>
            <w:top w:val="none" w:sz="0" w:space="0" w:color="auto"/>
            <w:left w:val="none" w:sz="0" w:space="0" w:color="auto"/>
            <w:bottom w:val="none" w:sz="0" w:space="0" w:color="auto"/>
            <w:right w:val="none" w:sz="0" w:space="0" w:color="auto"/>
          </w:divBdr>
          <w:divsChild>
            <w:div w:id="20056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B03B-88AA-49CB-9A5E-632F775F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3DBE-6284-4C94-AD7C-CCD37AC0B110}">
  <ds:schemaRefs>
    <ds:schemaRef ds:uri="http://schemas.microsoft.com/sharepoint/v3/contenttype/forms"/>
  </ds:schemaRefs>
</ds:datastoreItem>
</file>

<file path=customXml/itemProps3.xml><?xml version="1.0" encoding="utf-8"?>
<ds:datastoreItem xmlns:ds="http://schemas.openxmlformats.org/officeDocument/2006/customXml" ds:itemID="{258F07CB-D915-4235-9223-D94416C0E37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F707A3DF-56D5-43CB-89D7-D35E051477B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2024-04-05T09:37:00Z</dcterms:created>
  <dcterms:modified xsi:type="dcterms:W3CDTF">2024-04-05T09:37:00Z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